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62"/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833"/>
        <w:gridCol w:w="7300"/>
      </w:tblGrid>
      <w:tr w:rsidR="0059374F" w:rsidRPr="00D35F90" w:rsidTr="00112F8E">
        <w:trPr>
          <w:trHeight w:val="2002"/>
        </w:trPr>
        <w:tc>
          <w:tcPr>
            <w:tcW w:w="2833" w:type="dxa"/>
          </w:tcPr>
          <w:p w:rsidR="0059374F" w:rsidRPr="00D35F90" w:rsidRDefault="0059374F" w:rsidP="0059374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b/>
                <w:bCs/>
                <w:noProof/>
                <w:sz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173355</wp:posOffset>
                  </wp:positionV>
                  <wp:extent cx="1442720" cy="1073785"/>
                  <wp:effectExtent l="19050" t="0" r="5080" b="0"/>
                  <wp:wrapTight wrapText="bothSides">
                    <wp:wrapPolygon edited="0">
                      <wp:start x="-285" y="0"/>
                      <wp:lineTo x="-285" y="21076"/>
                      <wp:lineTo x="21676" y="21076"/>
                      <wp:lineTo x="21676" y="0"/>
                      <wp:lineTo x="-285" y="0"/>
                    </wp:wrapPolygon>
                  </wp:wrapTight>
                  <wp:docPr id="1" name="Рисунок 16" descr="C:\Users\Ирина\Desktop\школа\нннйцукеннн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C:\Users\Ирина\Desktop\школа\нннйцукеннн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1073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00" w:type="dxa"/>
            <w:vAlign w:val="center"/>
          </w:tcPr>
          <w:p w:rsidR="0059374F" w:rsidRPr="00D35F90" w:rsidRDefault="0059374F" w:rsidP="0059374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  <w:p w:rsidR="0059374F" w:rsidRPr="0059374F" w:rsidRDefault="0059374F" w:rsidP="0059374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4F"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</w:t>
            </w:r>
          </w:p>
          <w:p w:rsidR="0059374F" w:rsidRPr="00D35F90" w:rsidRDefault="0059374F" w:rsidP="0059374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</w:tbl>
    <w:p w:rsidR="0059374F" w:rsidRDefault="0059374F" w:rsidP="00CE0FF3">
      <w:pPr>
        <w:pStyle w:val="4"/>
        <w:shd w:val="clear" w:color="auto" w:fill="auto"/>
        <w:spacing w:line="240" w:lineRule="auto"/>
        <w:ind w:right="-2" w:firstLine="567"/>
        <w:rPr>
          <w:rFonts w:cs="Times New Roman"/>
          <w:b/>
          <w:color w:val="000000"/>
          <w:sz w:val="24"/>
          <w:szCs w:val="24"/>
          <w:lang w:bidi="ru-RU"/>
        </w:rPr>
      </w:pPr>
    </w:p>
    <w:p w:rsidR="0059374F" w:rsidRDefault="0059374F" w:rsidP="00EA41C4">
      <w:pPr>
        <w:pStyle w:val="4"/>
        <w:shd w:val="clear" w:color="auto" w:fill="auto"/>
        <w:spacing w:line="240" w:lineRule="auto"/>
        <w:ind w:right="-2" w:firstLine="0"/>
        <w:rPr>
          <w:rFonts w:cs="Times New Roman"/>
          <w:b/>
          <w:color w:val="000000"/>
          <w:sz w:val="24"/>
          <w:szCs w:val="24"/>
          <w:lang w:bidi="ru-RU"/>
        </w:rPr>
      </w:pPr>
    </w:p>
    <w:p w:rsidR="002A4C94" w:rsidRPr="00CE0FF3" w:rsidRDefault="002A4C94" w:rsidP="00CE0FF3">
      <w:pPr>
        <w:pStyle w:val="4"/>
        <w:shd w:val="clear" w:color="auto" w:fill="auto"/>
        <w:spacing w:line="240" w:lineRule="auto"/>
        <w:ind w:right="-2" w:firstLine="567"/>
        <w:rPr>
          <w:rFonts w:cs="Times New Roman"/>
          <w:b/>
          <w:color w:val="000000"/>
          <w:sz w:val="24"/>
          <w:szCs w:val="24"/>
          <w:lang w:bidi="ru-RU"/>
        </w:rPr>
      </w:pPr>
      <w:r w:rsidRPr="00CE0FF3">
        <w:rPr>
          <w:rFonts w:cs="Times New Roman"/>
          <w:b/>
          <w:color w:val="000000"/>
          <w:sz w:val="24"/>
          <w:szCs w:val="24"/>
          <w:lang w:bidi="ru-RU"/>
        </w:rPr>
        <w:t>Содержание</w:t>
      </w:r>
    </w:p>
    <w:p w:rsidR="002A4C94" w:rsidRPr="00CE0FF3" w:rsidRDefault="002A4C94" w:rsidP="0059374F">
      <w:pPr>
        <w:pStyle w:val="4"/>
        <w:shd w:val="clear" w:color="auto" w:fill="auto"/>
        <w:spacing w:line="240" w:lineRule="auto"/>
        <w:ind w:right="-2" w:firstLine="0"/>
        <w:rPr>
          <w:rFonts w:cs="Times New Roman"/>
          <w:color w:val="000000"/>
          <w:sz w:val="24"/>
          <w:szCs w:val="24"/>
          <w:lang w:bidi="ru-RU"/>
        </w:rPr>
      </w:pPr>
    </w:p>
    <w:p w:rsidR="006678A2" w:rsidRPr="008514D8" w:rsidRDefault="002A4C94" w:rsidP="006678A2">
      <w:pPr>
        <w:pStyle w:val="4"/>
        <w:numPr>
          <w:ilvl w:val="0"/>
          <w:numId w:val="44"/>
        </w:numPr>
        <w:shd w:val="clear" w:color="auto" w:fill="auto"/>
        <w:spacing w:line="240" w:lineRule="auto"/>
        <w:ind w:right="-2"/>
        <w:rPr>
          <w:rFonts w:cs="Times New Roman"/>
          <w:b/>
          <w:color w:val="000000"/>
          <w:sz w:val="24"/>
          <w:szCs w:val="24"/>
          <w:lang w:bidi="ru-RU"/>
        </w:rPr>
      </w:pPr>
      <w:r w:rsidRPr="008514D8">
        <w:rPr>
          <w:rFonts w:cs="Times New Roman"/>
          <w:b/>
          <w:color w:val="000000"/>
          <w:sz w:val="24"/>
          <w:szCs w:val="24"/>
          <w:lang w:bidi="ru-RU"/>
        </w:rPr>
        <w:t xml:space="preserve">Программа формирования универсальных учебных действий у </w:t>
      </w:r>
    </w:p>
    <w:p w:rsidR="002A4C94" w:rsidRPr="008514D8" w:rsidRDefault="006678A2" w:rsidP="006678A2">
      <w:pPr>
        <w:pStyle w:val="4"/>
        <w:shd w:val="clear" w:color="auto" w:fill="auto"/>
        <w:spacing w:line="240" w:lineRule="auto"/>
        <w:ind w:left="567" w:right="-2" w:firstLine="0"/>
        <w:rPr>
          <w:rFonts w:cs="Times New Roman"/>
          <w:b/>
          <w:color w:val="000000"/>
          <w:sz w:val="24"/>
          <w:szCs w:val="24"/>
          <w:lang w:bidi="ru-RU"/>
        </w:rPr>
      </w:pPr>
      <w:r w:rsidRPr="008514D8">
        <w:rPr>
          <w:rFonts w:cs="Times New Roman"/>
          <w:b/>
          <w:color w:val="000000"/>
          <w:sz w:val="24"/>
          <w:szCs w:val="24"/>
          <w:lang w:bidi="ru-RU"/>
        </w:rPr>
        <w:t xml:space="preserve">      </w:t>
      </w:r>
      <w:r w:rsidR="002A4C94" w:rsidRPr="008514D8">
        <w:rPr>
          <w:rFonts w:cs="Times New Roman"/>
          <w:b/>
          <w:color w:val="000000"/>
          <w:sz w:val="24"/>
          <w:szCs w:val="24"/>
          <w:lang w:bidi="ru-RU"/>
        </w:rPr>
        <w:t>обучающихся на ступени начального общего образования</w:t>
      </w:r>
    </w:p>
    <w:p w:rsidR="002A4C94" w:rsidRPr="00CE0FF3" w:rsidRDefault="002A4C94" w:rsidP="00CE0FF3">
      <w:pPr>
        <w:pStyle w:val="4"/>
        <w:shd w:val="clear" w:color="auto" w:fill="auto"/>
        <w:spacing w:line="240" w:lineRule="auto"/>
        <w:ind w:right="-2" w:firstLine="567"/>
        <w:rPr>
          <w:rFonts w:cs="Times New Roman"/>
          <w:sz w:val="24"/>
          <w:szCs w:val="24"/>
          <w:lang w:bidi="ru-RU"/>
        </w:rPr>
      </w:pPr>
      <w:r w:rsidRPr="00CE0FF3">
        <w:rPr>
          <w:rFonts w:cs="Times New Roman"/>
          <w:sz w:val="24"/>
          <w:szCs w:val="24"/>
          <w:lang w:bidi="ru-RU"/>
        </w:rPr>
        <w:t>1.1. Ценностные ориентиры начального общего образования</w:t>
      </w:r>
      <w:r w:rsidR="00D003A8">
        <w:rPr>
          <w:rFonts w:cs="Times New Roman"/>
          <w:sz w:val="24"/>
          <w:szCs w:val="24"/>
          <w:lang w:bidi="ru-RU"/>
        </w:rPr>
        <w:t>…………………..73</w:t>
      </w:r>
    </w:p>
    <w:p w:rsidR="00D003A8" w:rsidRDefault="002A4C94" w:rsidP="00CE0FF3">
      <w:pPr>
        <w:pStyle w:val="4"/>
        <w:shd w:val="clear" w:color="auto" w:fill="auto"/>
        <w:spacing w:line="240" w:lineRule="auto"/>
        <w:ind w:right="-2" w:firstLine="567"/>
        <w:rPr>
          <w:rFonts w:cs="Times New Roman"/>
          <w:sz w:val="24"/>
          <w:szCs w:val="24"/>
          <w:lang w:bidi="ru-RU"/>
        </w:rPr>
      </w:pPr>
      <w:r w:rsidRPr="00CE0FF3">
        <w:rPr>
          <w:rFonts w:cs="Times New Roman"/>
          <w:sz w:val="24"/>
          <w:szCs w:val="24"/>
          <w:lang w:bidi="ru-RU"/>
        </w:rPr>
        <w:t xml:space="preserve">1.2. Понятие, функции, состав и характеристики универсальных учебных </w:t>
      </w:r>
    </w:p>
    <w:p w:rsidR="002A4C94" w:rsidRPr="00CE0FF3" w:rsidRDefault="00D003A8" w:rsidP="00CE0FF3">
      <w:pPr>
        <w:pStyle w:val="4"/>
        <w:shd w:val="clear" w:color="auto" w:fill="auto"/>
        <w:spacing w:line="240" w:lineRule="auto"/>
        <w:ind w:right="-2" w:firstLine="567"/>
        <w:rPr>
          <w:rFonts w:cs="Times New Roman"/>
          <w:sz w:val="24"/>
          <w:szCs w:val="24"/>
          <w:lang w:bidi="ru-RU"/>
        </w:rPr>
      </w:pPr>
      <w:r>
        <w:rPr>
          <w:rFonts w:cs="Times New Roman"/>
          <w:sz w:val="24"/>
          <w:szCs w:val="24"/>
          <w:lang w:bidi="ru-RU"/>
        </w:rPr>
        <w:t xml:space="preserve">       </w:t>
      </w:r>
      <w:r w:rsidR="002A4C94" w:rsidRPr="00CE0FF3">
        <w:rPr>
          <w:rFonts w:cs="Times New Roman"/>
          <w:sz w:val="24"/>
          <w:szCs w:val="24"/>
          <w:lang w:bidi="ru-RU"/>
        </w:rPr>
        <w:t xml:space="preserve">действий </w:t>
      </w:r>
      <w:r>
        <w:rPr>
          <w:rFonts w:cs="Times New Roman"/>
          <w:sz w:val="24"/>
          <w:szCs w:val="24"/>
          <w:lang w:bidi="ru-RU"/>
        </w:rPr>
        <w:t xml:space="preserve">при получении </w:t>
      </w:r>
      <w:r w:rsidR="002A4C94" w:rsidRPr="00CE0FF3">
        <w:rPr>
          <w:rFonts w:cs="Times New Roman"/>
          <w:sz w:val="24"/>
          <w:szCs w:val="24"/>
          <w:lang w:bidi="ru-RU"/>
        </w:rPr>
        <w:t xml:space="preserve"> начального общего образования</w:t>
      </w:r>
      <w:r>
        <w:rPr>
          <w:rFonts w:cs="Times New Roman"/>
          <w:sz w:val="24"/>
          <w:szCs w:val="24"/>
          <w:lang w:bidi="ru-RU"/>
        </w:rPr>
        <w:t>………………..74</w:t>
      </w:r>
    </w:p>
    <w:p w:rsidR="00D003A8" w:rsidRDefault="002A4C94" w:rsidP="00D003A8">
      <w:pPr>
        <w:pStyle w:val="4"/>
        <w:numPr>
          <w:ilvl w:val="1"/>
          <w:numId w:val="44"/>
        </w:numPr>
        <w:shd w:val="clear" w:color="auto" w:fill="auto"/>
        <w:spacing w:line="240" w:lineRule="auto"/>
        <w:ind w:right="-2"/>
        <w:rPr>
          <w:rFonts w:cs="Times New Roman"/>
          <w:sz w:val="24"/>
          <w:szCs w:val="24"/>
          <w:lang w:bidi="ru-RU"/>
        </w:rPr>
      </w:pPr>
      <w:r w:rsidRPr="00CE0FF3">
        <w:rPr>
          <w:rFonts w:cs="Times New Roman"/>
          <w:sz w:val="24"/>
          <w:szCs w:val="24"/>
          <w:lang w:bidi="ru-RU"/>
        </w:rPr>
        <w:t xml:space="preserve">Связь универсальных учебных действий с содержанием учебных </w:t>
      </w:r>
    </w:p>
    <w:p w:rsidR="002A4C94" w:rsidRPr="00CE0FF3" w:rsidRDefault="00D003A8" w:rsidP="00D003A8">
      <w:pPr>
        <w:pStyle w:val="4"/>
        <w:shd w:val="clear" w:color="auto" w:fill="auto"/>
        <w:spacing w:line="240" w:lineRule="auto"/>
        <w:ind w:left="987" w:right="-2" w:firstLine="0"/>
        <w:rPr>
          <w:rFonts w:cs="Times New Roman"/>
          <w:sz w:val="24"/>
          <w:szCs w:val="24"/>
          <w:lang w:bidi="ru-RU"/>
        </w:rPr>
      </w:pPr>
      <w:r>
        <w:rPr>
          <w:rFonts w:cs="Times New Roman"/>
          <w:sz w:val="24"/>
          <w:szCs w:val="24"/>
          <w:lang w:bidi="ru-RU"/>
        </w:rPr>
        <w:t>п</w:t>
      </w:r>
      <w:r w:rsidR="002A4C94" w:rsidRPr="00CE0FF3">
        <w:rPr>
          <w:rFonts w:cs="Times New Roman"/>
          <w:sz w:val="24"/>
          <w:szCs w:val="24"/>
          <w:lang w:bidi="ru-RU"/>
        </w:rPr>
        <w:t>редметов</w:t>
      </w:r>
      <w:r>
        <w:rPr>
          <w:rFonts w:cs="Times New Roman"/>
          <w:sz w:val="24"/>
          <w:szCs w:val="24"/>
          <w:lang w:bidi="ru-RU"/>
        </w:rPr>
        <w:t>……………………………………………………………………….77</w:t>
      </w:r>
    </w:p>
    <w:p w:rsidR="008D1BAD" w:rsidRDefault="002A4C94" w:rsidP="008D1BAD">
      <w:pPr>
        <w:pStyle w:val="4"/>
        <w:numPr>
          <w:ilvl w:val="1"/>
          <w:numId w:val="44"/>
        </w:numPr>
        <w:shd w:val="clear" w:color="auto" w:fill="auto"/>
        <w:spacing w:line="240" w:lineRule="auto"/>
        <w:ind w:right="-2"/>
        <w:rPr>
          <w:rFonts w:cs="Times New Roman"/>
          <w:sz w:val="24"/>
          <w:szCs w:val="24"/>
          <w:lang w:bidi="ru-RU"/>
        </w:rPr>
      </w:pPr>
      <w:r w:rsidRPr="00CE0FF3">
        <w:rPr>
          <w:rFonts w:cs="Times New Roman"/>
          <w:sz w:val="24"/>
          <w:szCs w:val="24"/>
          <w:lang w:bidi="ru-RU"/>
        </w:rPr>
        <w:t xml:space="preserve">Информационно-коммуникационные технологии – </w:t>
      </w:r>
    </w:p>
    <w:p w:rsidR="008D1BAD" w:rsidRDefault="002A4C94" w:rsidP="008D1BAD">
      <w:pPr>
        <w:pStyle w:val="4"/>
        <w:shd w:val="clear" w:color="auto" w:fill="auto"/>
        <w:spacing w:line="240" w:lineRule="auto"/>
        <w:ind w:left="987" w:right="-2" w:firstLine="0"/>
        <w:rPr>
          <w:rFonts w:cs="Times New Roman"/>
          <w:sz w:val="24"/>
          <w:szCs w:val="24"/>
          <w:lang w:bidi="ru-RU"/>
        </w:rPr>
      </w:pPr>
      <w:r w:rsidRPr="00CE0FF3">
        <w:rPr>
          <w:rFonts w:cs="Times New Roman"/>
          <w:sz w:val="24"/>
          <w:szCs w:val="24"/>
          <w:lang w:bidi="ru-RU"/>
        </w:rPr>
        <w:t xml:space="preserve">инструментарий универсальных учебных действий. </w:t>
      </w:r>
    </w:p>
    <w:p w:rsidR="002A4C94" w:rsidRDefault="002A4C94" w:rsidP="008D1BAD">
      <w:pPr>
        <w:pStyle w:val="4"/>
        <w:shd w:val="clear" w:color="auto" w:fill="auto"/>
        <w:spacing w:line="240" w:lineRule="auto"/>
        <w:ind w:left="987" w:right="-2" w:firstLine="0"/>
        <w:rPr>
          <w:rFonts w:cs="Times New Roman"/>
          <w:sz w:val="24"/>
          <w:szCs w:val="24"/>
          <w:lang w:bidi="ru-RU"/>
        </w:rPr>
      </w:pPr>
      <w:r w:rsidRPr="00CE0FF3">
        <w:rPr>
          <w:rFonts w:cs="Times New Roman"/>
          <w:sz w:val="24"/>
          <w:szCs w:val="24"/>
          <w:lang w:bidi="ru-RU"/>
        </w:rPr>
        <w:t>Подпрограмма формирования ИКТ-компетентности обучающихся</w:t>
      </w:r>
      <w:r w:rsidR="008D1BAD">
        <w:rPr>
          <w:rFonts w:cs="Times New Roman"/>
          <w:sz w:val="24"/>
          <w:szCs w:val="24"/>
          <w:lang w:bidi="ru-RU"/>
        </w:rPr>
        <w:t>………..80</w:t>
      </w:r>
    </w:p>
    <w:p w:rsidR="00EB4E97" w:rsidRDefault="008D1BAD" w:rsidP="00EB4E97">
      <w:pPr>
        <w:pStyle w:val="4"/>
        <w:numPr>
          <w:ilvl w:val="1"/>
          <w:numId w:val="44"/>
        </w:numPr>
        <w:shd w:val="clear" w:color="auto" w:fill="auto"/>
        <w:spacing w:line="240" w:lineRule="auto"/>
        <w:ind w:right="-2"/>
        <w:rPr>
          <w:rFonts w:cs="Times New Roman"/>
          <w:sz w:val="24"/>
          <w:szCs w:val="24"/>
          <w:lang w:bidi="ru-RU"/>
        </w:rPr>
      </w:pPr>
      <w:r>
        <w:rPr>
          <w:rFonts w:cs="Times New Roman"/>
          <w:sz w:val="24"/>
          <w:szCs w:val="24"/>
          <w:lang w:bidi="ru-RU"/>
        </w:rPr>
        <w:t>Типовые задачи формирования УУД…………………………………………84</w:t>
      </w:r>
    </w:p>
    <w:p w:rsidR="00EB4E97" w:rsidRPr="00EB4E97" w:rsidRDefault="00EB4E97" w:rsidP="00EB4E97">
      <w:pPr>
        <w:pStyle w:val="4"/>
        <w:numPr>
          <w:ilvl w:val="1"/>
          <w:numId w:val="44"/>
        </w:numPr>
        <w:shd w:val="clear" w:color="auto" w:fill="auto"/>
        <w:spacing w:line="240" w:lineRule="auto"/>
        <w:ind w:right="-2"/>
        <w:rPr>
          <w:rFonts w:cs="Times New Roman"/>
          <w:sz w:val="24"/>
          <w:szCs w:val="24"/>
          <w:lang w:bidi="ru-RU"/>
        </w:rPr>
      </w:pPr>
      <w:r>
        <w:rPr>
          <w:rFonts w:cs="Times New Roman"/>
          <w:sz w:val="24"/>
          <w:szCs w:val="24"/>
          <w:lang w:bidi="ru-RU"/>
        </w:rPr>
        <w:t>О</w:t>
      </w:r>
      <w:r w:rsidRPr="00EB4E97">
        <w:rPr>
          <w:color w:val="000000" w:themeColor="text1"/>
          <w:sz w:val="24"/>
          <w:lang w:bidi="ru-RU"/>
        </w:rPr>
        <w:t xml:space="preserve">беспечение преемственности программы формирования </w:t>
      </w:r>
    </w:p>
    <w:p w:rsidR="00EB4E97" w:rsidRDefault="00EB4E97" w:rsidP="00EB4E97">
      <w:pPr>
        <w:pStyle w:val="4"/>
        <w:shd w:val="clear" w:color="auto" w:fill="auto"/>
        <w:spacing w:line="240" w:lineRule="auto"/>
        <w:ind w:left="987" w:right="-2" w:firstLine="0"/>
        <w:rPr>
          <w:color w:val="000000" w:themeColor="text1"/>
          <w:sz w:val="24"/>
          <w:lang w:bidi="ru-RU"/>
        </w:rPr>
      </w:pPr>
      <w:r w:rsidRPr="00EB4E97">
        <w:rPr>
          <w:color w:val="000000" w:themeColor="text1"/>
          <w:sz w:val="24"/>
          <w:lang w:bidi="ru-RU"/>
        </w:rPr>
        <w:t xml:space="preserve">универсальных учебных действий при переходе от дошкольного к </w:t>
      </w:r>
    </w:p>
    <w:p w:rsidR="00EB4E97" w:rsidRPr="00EB4E97" w:rsidRDefault="00EB4E97" w:rsidP="00EB4E97">
      <w:pPr>
        <w:pStyle w:val="4"/>
        <w:shd w:val="clear" w:color="auto" w:fill="auto"/>
        <w:spacing w:line="240" w:lineRule="auto"/>
        <w:ind w:left="987" w:right="-2" w:firstLine="0"/>
        <w:rPr>
          <w:rFonts w:cs="Times New Roman"/>
          <w:sz w:val="24"/>
          <w:szCs w:val="24"/>
          <w:lang w:bidi="ru-RU"/>
        </w:rPr>
      </w:pPr>
      <w:r w:rsidRPr="00EB4E97">
        <w:rPr>
          <w:color w:val="000000" w:themeColor="text1"/>
          <w:sz w:val="24"/>
          <w:lang w:bidi="ru-RU"/>
        </w:rPr>
        <w:t>начальному и основному общему образованию</w:t>
      </w:r>
      <w:r>
        <w:rPr>
          <w:color w:val="000000" w:themeColor="text1"/>
          <w:sz w:val="24"/>
          <w:lang w:bidi="ru-RU"/>
        </w:rPr>
        <w:t>………………………………91</w:t>
      </w:r>
    </w:p>
    <w:p w:rsidR="00B53AA4" w:rsidRPr="00B53AA4" w:rsidRDefault="00B53AA4" w:rsidP="00EB4E97">
      <w:pPr>
        <w:pStyle w:val="4"/>
        <w:numPr>
          <w:ilvl w:val="1"/>
          <w:numId w:val="44"/>
        </w:numPr>
        <w:shd w:val="clear" w:color="auto" w:fill="auto"/>
        <w:spacing w:line="240" w:lineRule="auto"/>
        <w:ind w:right="-2"/>
        <w:rPr>
          <w:rFonts w:cs="Times New Roman"/>
          <w:sz w:val="24"/>
          <w:szCs w:val="24"/>
          <w:lang w:bidi="ru-RU"/>
        </w:rPr>
      </w:pPr>
      <w:r>
        <w:rPr>
          <w:bCs/>
          <w:sz w:val="24"/>
        </w:rPr>
        <w:t>П</w:t>
      </w:r>
      <w:r w:rsidR="00EB4E97" w:rsidRPr="008204F7">
        <w:rPr>
          <w:bCs/>
          <w:sz w:val="24"/>
        </w:rPr>
        <w:t xml:space="preserve">ланируемые результаты реализации программы формирования </w:t>
      </w:r>
    </w:p>
    <w:p w:rsidR="00B53AA4" w:rsidRDefault="00EB4E97" w:rsidP="00B53AA4">
      <w:pPr>
        <w:pStyle w:val="4"/>
        <w:shd w:val="clear" w:color="auto" w:fill="auto"/>
        <w:spacing w:line="240" w:lineRule="auto"/>
        <w:ind w:left="987" w:right="-2" w:firstLine="0"/>
        <w:rPr>
          <w:bCs/>
          <w:sz w:val="24"/>
        </w:rPr>
      </w:pPr>
      <w:r w:rsidRPr="008204F7">
        <w:rPr>
          <w:bCs/>
          <w:sz w:val="24"/>
        </w:rPr>
        <w:t xml:space="preserve">универсальных учебных действий у обучающихся </w:t>
      </w:r>
      <w:r>
        <w:rPr>
          <w:bCs/>
          <w:sz w:val="24"/>
        </w:rPr>
        <w:t>при получении</w:t>
      </w:r>
      <w:r w:rsidRPr="008204F7">
        <w:rPr>
          <w:bCs/>
          <w:sz w:val="24"/>
        </w:rPr>
        <w:t xml:space="preserve"> </w:t>
      </w:r>
    </w:p>
    <w:p w:rsidR="00EB4E97" w:rsidRPr="00CE0FF3" w:rsidRDefault="00EB4E97" w:rsidP="00B53AA4">
      <w:pPr>
        <w:pStyle w:val="4"/>
        <w:shd w:val="clear" w:color="auto" w:fill="auto"/>
        <w:spacing w:line="240" w:lineRule="auto"/>
        <w:ind w:left="987" w:right="-2" w:firstLine="0"/>
        <w:rPr>
          <w:rFonts w:cs="Times New Roman"/>
          <w:sz w:val="24"/>
          <w:szCs w:val="24"/>
          <w:lang w:bidi="ru-RU"/>
        </w:rPr>
      </w:pPr>
      <w:r>
        <w:rPr>
          <w:bCs/>
          <w:sz w:val="24"/>
        </w:rPr>
        <w:t xml:space="preserve"> </w:t>
      </w:r>
      <w:r w:rsidRPr="008204F7">
        <w:rPr>
          <w:bCs/>
          <w:sz w:val="24"/>
        </w:rPr>
        <w:t>начального общего образования</w:t>
      </w:r>
      <w:r w:rsidR="00B53AA4">
        <w:rPr>
          <w:bCs/>
          <w:sz w:val="24"/>
        </w:rPr>
        <w:t>……………………………………………….94</w:t>
      </w:r>
    </w:p>
    <w:p w:rsidR="008514D8" w:rsidRPr="008514D8" w:rsidRDefault="002A4C94" w:rsidP="008514D8">
      <w:pPr>
        <w:pStyle w:val="afb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</w:rPr>
      </w:pPr>
      <w:r w:rsidRPr="008514D8">
        <w:rPr>
          <w:rFonts w:ascii="Times New Roman" w:hAnsi="Times New Roman" w:cs="Times New Roman"/>
          <w:b/>
          <w:sz w:val="24"/>
          <w:szCs w:val="24"/>
          <w:lang w:bidi="ru-RU"/>
        </w:rPr>
        <w:t>Программы отдельных учебных предметов, курсов</w:t>
      </w:r>
      <w:r w:rsidR="004E3F4A" w:rsidRPr="008514D8">
        <w:rPr>
          <w:rFonts w:ascii="Times New Roman" w:hAnsi="Times New Roman" w:cs="Times New Roman"/>
          <w:b/>
          <w:sz w:val="24"/>
          <w:szCs w:val="24"/>
          <w:lang w:bidi="ru-RU"/>
        </w:rPr>
        <w:t xml:space="preserve">, курсов </w:t>
      </w:r>
    </w:p>
    <w:p w:rsidR="002A4C94" w:rsidRPr="008514D8" w:rsidRDefault="004E3F4A" w:rsidP="00E81005">
      <w:pPr>
        <w:pStyle w:val="afb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4"/>
        </w:rPr>
      </w:pPr>
      <w:r w:rsidRPr="008514D8">
        <w:rPr>
          <w:rFonts w:ascii="Times New Roman" w:hAnsi="Times New Roman" w:cs="Times New Roman"/>
          <w:b/>
          <w:sz w:val="24"/>
          <w:szCs w:val="24"/>
          <w:lang w:bidi="ru-RU"/>
        </w:rPr>
        <w:t>внеурочной деятельности</w:t>
      </w:r>
    </w:p>
    <w:p w:rsidR="002A4C94" w:rsidRPr="00CE0FF3" w:rsidRDefault="002A4C94" w:rsidP="00E81005">
      <w:pPr>
        <w:pStyle w:val="4"/>
        <w:shd w:val="clear" w:color="auto" w:fill="auto"/>
        <w:spacing w:line="240" w:lineRule="auto"/>
        <w:ind w:right="-2" w:firstLine="567"/>
        <w:rPr>
          <w:rFonts w:cs="Times New Roman"/>
          <w:sz w:val="24"/>
          <w:szCs w:val="24"/>
          <w:lang w:bidi="ru-RU"/>
        </w:rPr>
      </w:pPr>
      <w:r w:rsidRPr="00CE0FF3">
        <w:rPr>
          <w:rFonts w:cs="Times New Roman"/>
          <w:sz w:val="24"/>
          <w:szCs w:val="24"/>
          <w:lang w:bidi="ru-RU"/>
        </w:rPr>
        <w:t>2.1. Общие положения</w:t>
      </w:r>
      <w:r w:rsidR="008514D8">
        <w:rPr>
          <w:rFonts w:cs="Times New Roman"/>
          <w:sz w:val="24"/>
          <w:szCs w:val="24"/>
          <w:lang w:bidi="ru-RU"/>
        </w:rPr>
        <w:t>……………………………………………………………….113</w:t>
      </w:r>
    </w:p>
    <w:p w:rsidR="008514D8" w:rsidRDefault="002A4C94" w:rsidP="00CE0FF3">
      <w:pPr>
        <w:pStyle w:val="4"/>
        <w:shd w:val="clear" w:color="auto" w:fill="auto"/>
        <w:spacing w:line="240" w:lineRule="auto"/>
        <w:ind w:right="-2" w:firstLine="567"/>
        <w:rPr>
          <w:rFonts w:cs="Times New Roman"/>
          <w:sz w:val="24"/>
          <w:szCs w:val="24"/>
          <w:lang w:bidi="ru-RU"/>
        </w:rPr>
      </w:pPr>
      <w:r w:rsidRPr="00CE0FF3">
        <w:rPr>
          <w:rFonts w:cs="Times New Roman"/>
          <w:sz w:val="24"/>
          <w:szCs w:val="24"/>
          <w:lang w:bidi="ru-RU"/>
        </w:rPr>
        <w:t>2.2. Основное содержание учебных предметов на ступени начального</w:t>
      </w:r>
    </w:p>
    <w:p w:rsidR="002A4C94" w:rsidRDefault="008514D8" w:rsidP="00CE0FF3">
      <w:pPr>
        <w:pStyle w:val="4"/>
        <w:shd w:val="clear" w:color="auto" w:fill="auto"/>
        <w:spacing w:line="240" w:lineRule="auto"/>
        <w:ind w:right="-2" w:firstLine="567"/>
        <w:rPr>
          <w:rFonts w:cs="Times New Roman"/>
          <w:sz w:val="24"/>
          <w:szCs w:val="24"/>
          <w:lang w:bidi="ru-RU"/>
        </w:rPr>
      </w:pPr>
      <w:r>
        <w:rPr>
          <w:rFonts w:cs="Times New Roman"/>
          <w:sz w:val="24"/>
          <w:szCs w:val="24"/>
          <w:lang w:bidi="ru-RU"/>
        </w:rPr>
        <w:t xml:space="preserve">     </w:t>
      </w:r>
      <w:r w:rsidR="002A4C94" w:rsidRPr="00CE0FF3">
        <w:rPr>
          <w:rFonts w:cs="Times New Roman"/>
          <w:sz w:val="24"/>
          <w:szCs w:val="24"/>
          <w:lang w:bidi="ru-RU"/>
        </w:rPr>
        <w:t xml:space="preserve"> общего образования</w:t>
      </w:r>
      <w:r>
        <w:rPr>
          <w:rFonts w:cs="Times New Roman"/>
          <w:sz w:val="24"/>
          <w:szCs w:val="24"/>
          <w:lang w:bidi="ru-RU"/>
        </w:rPr>
        <w:t>………………………………………………………………114</w:t>
      </w:r>
    </w:p>
    <w:p w:rsidR="007653BA" w:rsidRDefault="007653BA" w:rsidP="007653BA">
      <w:pPr>
        <w:pStyle w:val="4"/>
        <w:numPr>
          <w:ilvl w:val="1"/>
          <w:numId w:val="44"/>
        </w:numPr>
        <w:shd w:val="clear" w:color="auto" w:fill="auto"/>
        <w:spacing w:line="240" w:lineRule="auto"/>
        <w:ind w:right="-2"/>
        <w:rPr>
          <w:rFonts w:cs="Times New Roman"/>
          <w:sz w:val="24"/>
          <w:szCs w:val="24"/>
          <w:lang w:bidi="ru-RU"/>
        </w:rPr>
      </w:pPr>
      <w:r>
        <w:rPr>
          <w:rFonts w:cs="Times New Roman"/>
          <w:sz w:val="24"/>
          <w:szCs w:val="24"/>
          <w:lang w:bidi="ru-RU"/>
        </w:rPr>
        <w:t>Программы отдельных учебных предметов, курсов, курсов</w:t>
      </w:r>
    </w:p>
    <w:p w:rsidR="007653BA" w:rsidRPr="00CE0FF3" w:rsidRDefault="007653BA" w:rsidP="007653BA">
      <w:pPr>
        <w:pStyle w:val="4"/>
        <w:shd w:val="clear" w:color="auto" w:fill="auto"/>
        <w:spacing w:line="240" w:lineRule="auto"/>
        <w:ind w:left="567" w:right="-2" w:firstLine="0"/>
        <w:rPr>
          <w:rFonts w:cs="Times New Roman"/>
          <w:sz w:val="24"/>
          <w:szCs w:val="24"/>
          <w:lang w:bidi="ru-RU"/>
        </w:rPr>
      </w:pPr>
      <w:r>
        <w:rPr>
          <w:rFonts w:cs="Times New Roman"/>
          <w:sz w:val="24"/>
          <w:szCs w:val="24"/>
          <w:lang w:bidi="ru-RU"/>
        </w:rPr>
        <w:t xml:space="preserve">       внеурочной деятельности………………………………………………………….115</w:t>
      </w:r>
    </w:p>
    <w:p w:rsidR="002A4C94" w:rsidRPr="000E33AA" w:rsidRDefault="002A4C94" w:rsidP="00CE0FF3">
      <w:pPr>
        <w:pStyle w:val="4"/>
        <w:shd w:val="clear" w:color="auto" w:fill="auto"/>
        <w:spacing w:line="240" w:lineRule="auto"/>
        <w:ind w:right="-2" w:firstLine="567"/>
        <w:rPr>
          <w:rFonts w:cs="Times New Roman"/>
          <w:b/>
          <w:color w:val="000000"/>
          <w:sz w:val="24"/>
          <w:szCs w:val="24"/>
          <w:lang w:bidi="ru-RU"/>
        </w:rPr>
      </w:pPr>
      <w:r w:rsidRPr="000E33AA">
        <w:rPr>
          <w:rFonts w:cs="Times New Roman"/>
          <w:b/>
          <w:color w:val="000000"/>
          <w:sz w:val="24"/>
          <w:szCs w:val="24"/>
          <w:lang w:bidi="ru-RU"/>
        </w:rPr>
        <w:t xml:space="preserve">3. Программа духовно-нравственного развития и воспитания обучающихся </w:t>
      </w:r>
      <w:r w:rsidR="000E33AA">
        <w:rPr>
          <w:rFonts w:cs="Times New Roman"/>
          <w:b/>
          <w:color w:val="000000"/>
          <w:sz w:val="24"/>
          <w:szCs w:val="24"/>
          <w:lang w:bidi="ru-RU"/>
        </w:rPr>
        <w:t xml:space="preserve">при </w:t>
      </w:r>
      <w:r w:rsidR="003B28B2">
        <w:rPr>
          <w:rFonts w:cs="Times New Roman"/>
          <w:b/>
          <w:color w:val="000000"/>
          <w:sz w:val="24"/>
          <w:szCs w:val="24"/>
          <w:lang w:bidi="ru-RU"/>
        </w:rPr>
        <w:t xml:space="preserve">   </w:t>
      </w:r>
      <w:r w:rsidR="000E33AA">
        <w:rPr>
          <w:rFonts w:cs="Times New Roman"/>
          <w:b/>
          <w:color w:val="000000"/>
          <w:sz w:val="24"/>
          <w:szCs w:val="24"/>
          <w:lang w:bidi="ru-RU"/>
        </w:rPr>
        <w:t>получении</w:t>
      </w:r>
      <w:r w:rsidRPr="000E33AA">
        <w:rPr>
          <w:rFonts w:cs="Times New Roman"/>
          <w:b/>
          <w:color w:val="000000"/>
          <w:sz w:val="24"/>
          <w:szCs w:val="24"/>
          <w:lang w:bidi="ru-RU"/>
        </w:rPr>
        <w:t xml:space="preserve"> начального общего образования</w:t>
      </w:r>
    </w:p>
    <w:p w:rsidR="003B28B2" w:rsidRDefault="003B28B2" w:rsidP="003B28B2">
      <w:pPr>
        <w:pStyle w:val="4"/>
        <w:shd w:val="clear" w:color="auto" w:fill="auto"/>
        <w:spacing w:line="240" w:lineRule="auto"/>
        <w:ind w:right="-2" w:firstLine="0"/>
        <w:rPr>
          <w:rFonts w:cs="Times New Roman"/>
          <w:color w:val="000000"/>
          <w:sz w:val="24"/>
          <w:szCs w:val="24"/>
          <w:lang w:bidi="ru-RU"/>
        </w:rPr>
      </w:pPr>
      <w:r>
        <w:rPr>
          <w:rFonts w:cs="Times New Roman"/>
          <w:color w:val="000000"/>
          <w:sz w:val="24"/>
          <w:szCs w:val="24"/>
          <w:lang w:bidi="ru-RU"/>
        </w:rPr>
        <w:t xml:space="preserve">       </w:t>
      </w:r>
      <w:r w:rsidR="002A4C94" w:rsidRPr="00CE0FF3">
        <w:rPr>
          <w:rFonts w:cs="Times New Roman"/>
          <w:color w:val="000000"/>
          <w:sz w:val="24"/>
          <w:szCs w:val="24"/>
          <w:lang w:bidi="ru-RU"/>
        </w:rPr>
        <w:t xml:space="preserve">3.1. Цель и задачи духовно-нравственного развития и воспитания </w:t>
      </w:r>
    </w:p>
    <w:p w:rsidR="002A4C94" w:rsidRPr="00CE0FF3" w:rsidRDefault="002A4C94" w:rsidP="00CE0FF3">
      <w:pPr>
        <w:pStyle w:val="4"/>
        <w:shd w:val="clear" w:color="auto" w:fill="auto"/>
        <w:spacing w:line="240" w:lineRule="auto"/>
        <w:ind w:right="-2" w:firstLine="1134"/>
        <w:rPr>
          <w:rFonts w:cs="Times New Roman"/>
          <w:color w:val="000000"/>
          <w:sz w:val="24"/>
          <w:szCs w:val="24"/>
          <w:lang w:bidi="ru-RU"/>
        </w:rPr>
      </w:pPr>
      <w:r w:rsidRPr="00CE0FF3">
        <w:rPr>
          <w:rFonts w:cs="Times New Roman"/>
          <w:color w:val="000000"/>
          <w:sz w:val="24"/>
          <w:szCs w:val="24"/>
          <w:lang w:bidi="ru-RU"/>
        </w:rPr>
        <w:t xml:space="preserve">обучающихся </w:t>
      </w:r>
      <w:r w:rsidR="003B28B2">
        <w:rPr>
          <w:rFonts w:cs="Times New Roman"/>
          <w:color w:val="000000"/>
          <w:sz w:val="24"/>
          <w:szCs w:val="24"/>
          <w:lang w:bidi="ru-RU"/>
        </w:rPr>
        <w:t>при получении</w:t>
      </w:r>
      <w:r w:rsidRPr="00CE0FF3">
        <w:rPr>
          <w:rFonts w:cs="Times New Roman"/>
          <w:color w:val="000000"/>
          <w:sz w:val="24"/>
          <w:szCs w:val="24"/>
          <w:lang w:bidi="ru-RU"/>
        </w:rPr>
        <w:t xml:space="preserve"> начального общего образования</w:t>
      </w:r>
      <w:r w:rsidR="003B28B2">
        <w:rPr>
          <w:rFonts w:cs="Times New Roman"/>
          <w:color w:val="000000"/>
          <w:sz w:val="24"/>
          <w:szCs w:val="24"/>
          <w:lang w:bidi="ru-RU"/>
        </w:rPr>
        <w:t>…………….139</w:t>
      </w:r>
    </w:p>
    <w:p w:rsidR="003B28B2" w:rsidRDefault="003B28B2" w:rsidP="003B28B2">
      <w:pPr>
        <w:pStyle w:val="4"/>
        <w:shd w:val="clear" w:color="auto" w:fill="auto"/>
        <w:spacing w:line="240" w:lineRule="auto"/>
        <w:ind w:right="-2" w:firstLine="0"/>
        <w:rPr>
          <w:rFonts w:cs="Times New Roman"/>
          <w:color w:val="000000"/>
          <w:sz w:val="24"/>
          <w:szCs w:val="24"/>
          <w:lang w:bidi="ru-RU"/>
        </w:rPr>
      </w:pPr>
      <w:r>
        <w:rPr>
          <w:rFonts w:cs="Times New Roman"/>
          <w:color w:val="000000"/>
          <w:sz w:val="24"/>
          <w:szCs w:val="24"/>
          <w:lang w:bidi="ru-RU"/>
        </w:rPr>
        <w:t xml:space="preserve">       </w:t>
      </w:r>
      <w:r w:rsidR="002A4C94" w:rsidRPr="00CE0FF3">
        <w:rPr>
          <w:rFonts w:cs="Times New Roman"/>
          <w:color w:val="000000"/>
          <w:sz w:val="24"/>
          <w:szCs w:val="24"/>
          <w:lang w:bidi="ru-RU"/>
        </w:rPr>
        <w:t>3.2. Основные направления и ценностные основы духовно-нравственного</w:t>
      </w:r>
    </w:p>
    <w:p w:rsidR="002A4C94" w:rsidRPr="00CE0FF3" w:rsidRDefault="003B28B2" w:rsidP="003B28B2">
      <w:pPr>
        <w:pStyle w:val="4"/>
        <w:shd w:val="clear" w:color="auto" w:fill="auto"/>
        <w:spacing w:line="240" w:lineRule="auto"/>
        <w:ind w:right="-2" w:firstLine="0"/>
        <w:rPr>
          <w:rFonts w:cs="Times New Roman"/>
          <w:color w:val="000000"/>
          <w:sz w:val="24"/>
          <w:szCs w:val="24"/>
          <w:lang w:bidi="ru-RU"/>
        </w:rPr>
      </w:pPr>
      <w:r>
        <w:rPr>
          <w:rFonts w:cs="Times New Roman"/>
          <w:color w:val="000000"/>
          <w:sz w:val="24"/>
          <w:szCs w:val="24"/>
          <w:lang w:bidi="ru-RU"/>
        </w:rPr>
        <w:t xml:space="preserve">         </w:t>
      </w:r>
      <w:r w:rsidR="002A4C94" w:rsidRPr="00CE0FF3">
        <w:rPr>
          <w:rFonts w:cs="Times New Roman"/>
          <w:color w:val="000000"/>
          <w:sz w:val="24"/>
          <w:szCs w:val="24"/>
          <w:lang w:bidi="ru-RU"/>
        </w:rPr>
        <w:t xml:space="preserve"> </w:t>
      </w:r>
      <w:r>
        <w:rPr>
          <w:rFonts w:cs="Times New Roman"/>
          <w:color w:val="000000"/>
          <w:sz w:val="24"/>
          <w:szCs w:val="24"/>
          <w:lang w:bidi="ru-RU"/>
        </w:rPr>
        <w:t xml:space="preserve">    </w:t>
      </w:r>
      <w:r w:rsidR="002A4C94" w:rsidRPr="00CE0FF3">
        <w:rPr>
          <w:rFonts w:cs="Times New Roman"/>
          <w:color w:val="000000"/>
          <w:sz w:val="24"/>
          <w:szCs w:val="24"/>
          <w:lang w:bidi="ru-RU"/>
        </w:rPr>
        <w:t>развития и воспитания обучающихся</w:t>
      </w:r>
      <w:r>
        <w:rPr>
          <w:rFonts w:cs="Times New Roman"/>
          <w:color w:val="000000"/>
          <w:sz w:val="24"/>
          <w:szCs w:val="24"/>
          <w:lang w:bidi="ru-RU"/>
        </w:rPr>
        <w:t>……………………………………………141</w:t>
      </w:r>
    </w:p>
    <w:p w:rsidR="003B28B2" w:rsidRDefault="003B28B2" w:rsidP="003B28B2">
      <w:pPr>
        <w:pStyle w:val="4"/>
        <w:shd w:val="clear" w:color="auto" w:fill="auto"/>
        <w:spacing w:line="240" w:lineRule="auto"/>
        <w:ind w:right="-2" w:firstLine="0"/>
        <w:rPr>
          <w:rFonts w:cs="Times New Roman"/>
          <w:color w:val="000000"/>
          <w:sz w:val="24"/>
          <w:szCs w:val="24"/>
          <w:lang w:bidi="ru-RU"/>
        </w:rPr>
      </w:pPr>
      <w:r>
        <w:rPr>
          <w:rFonts w:cs="Times New Roman"/>
          <w:color w:val="000000"/>
          <w:sz w:val="24"/>
          <w:szCs w:val="24"/>
          <w:lang w:bidi="ru-RU"/>
        </w:rPr>
        <w:t xml:space="preserve">       </w:t>
      </w:r>
      <w:r w:rsidR="002A4C94" w:rsidRPr="00CE0FF3">
        <w:rPr>
          <w:rFonts w:cs="Times New Roman"/>
          <w:color w:val="000000"/>
          <w:sz w:val="24"/>
          <w:szCs w:val="24"/>
          <w:lang w:bidi="ru-RU"/>
        </w:rPr>
        <w:t xml:space="preserve">3.3. Принципы и особенности организации содержания </w:t>
      </w:r>
    </w:p>
    <w:p w:rsidR="002A4C94" w:rsidRPr="00CE0FF3" w:rsidRDefault="003B28B2" w:rsidP="003B28B2">
      <w:pPr>
        <w:pStyle w:val="4"/>
        <w:shd w:val="clear" w:color="auto" w:fill="auto"/>
        <w:spacing w:line="240" w:lineRule="auto"/>
        <w:ind w:right="-2" w:firstLine="0"/>
        <w:rPr>
          <w:rFonts w:cs="Times New Roman"/>
          <w:color w:val="000000"/>
          <w:sz w:val="24"/>
          <w:szCs w:val="24"/>
          <w:lang w:bidi="ru-RU"/>
        </w:rPr>
      </w:pPr>
      <w:r>
        <w:rPr>
          <w:rFonts w:cs="Times New Roman"/>
          <w:color w:val="000000"/>
          <w:sz w:val="24"/>
          <w:szCs w:val="24"/>
          <w:lang w:bidi="ru-RU"/>
        </w:rPr>
        <w:t xml:space="preserve">              </w:t>
      </w:r>
      <w:r w:rsidR="002A4C94" w:rsidRPr="00CE0FF3">
        <w:rPr>
          <w:rFonts w:cs="Times New Roman"/>
          <w:color w:val="000000"/>
          <w:sz w:val="24"/>
          <w:szCs w:val="24"/>
          <w:lang w:bidi="ru-RU"/>
        </w:rPr>
        <w:t>духовно-нравственного развития и воспитания обучающихся</w:t>
      </w:r>
      <w:r>
        <w:rPr>
          <w:rFonts w:cs="Times New Roman"/>
          <w:color w:val="000000"/>
          <w:sz w:val="24"/>
          <w:szCs w:val="24"/>
          <w:lang w:bidi="ru-RU"/>
        </w:rPr>
        <w:t>………………..143</w:t>
      </w:r>
    </w:p>
    <w:p w:rsidR="003B28B2" w:rsidRDefault="003B28B2" w:rsidP="003B28B2">
      <w:pPr>
        <w:pStyle w:val="4"/>
        <w:shd w:val="clear" w:color="auto" w:fill="auto"/>
        <w:spacing w:line="240" w:lineRule="auto"/>
        <w:ind w:right="-2" w:firstLine="0"/>
        <w:rPr>
          <w:rFonts w:cs="Times New Roman"/>
          <w:color w:val="000000"/>
          <w:sz w:val="24"/>
          <w:szCs w:val="24"/>
          <w:lang w:bidi="ru-RU"/>
        </w:rPr>
      </w:pPr>
      <w:r>
        <w:rPr>
          <w:rFonts w:cs="Times New Roman"/>
          <w:color w:val="000000"/>
          <w:sz w:val="24"/>
          <w:szCs w:val="24"/>
          <w:lang w:bidi="ru-RU"/>
        </w:rPr>
        <w:t xml:space="preserve">       </w:t>
      </w:r>
      <w:r w:rsidR="002A4C94" w:rsidRPr="00CE0FF3">
        <w:rPr>
          <w:rFonts w:cs="Times New Roman"/>
          <w:color w:val="000000"/>
          <w:sz w:val="24"/>
          <w:szCs w:val="24"/>
          <w:lang w:bidi="ru-RU"/>
        </w:rPr>
        <w:t xml:space="preserve">3.4. Основное содержание духовно-нравственного развития и </w:t>
      </w:r>
    </w:p>
    <w:p w:rsidR="00680F00" w:rsidRDefault="003B28B2" w:rsidP="00680F00">
      <w:pPr>
        <w:pStyle w:val="4"/>
        <w:shd w:val="clear" w:color="auto" w:fill="auto"/>
        <w:spacing w:line="240" w:lineRule="auto"/>
        <w:ind w:right="-2" w:firstLine="0"/>
        <w:rPr>
          <w:rFonts w:cs="Times New Roman"/>
          <w:color w:val="000000"/>
          <w:sz w:val="24"/>
          <w:szCs w:val="24"/>
          <w:lang w:bidi="ru-RU"/>
        </w:rPr>
      </w:pPr>
      <w:r>
        <w:rPr>
          <w:rFonts w:cs="Times New Roman"/>
          <w:color w:val="000000"/>
          <w:sz w:val="24"/>
          <w:szCs w:val="24"/>
          <w:lang w:bidi="ru-RU"/>
        </w:rPr>
        <w:t xml:space="preserve">             </w:t>
      </w:r>
      <w:r w:rsidR="002A4C94" w:rsidRPr="00CE0FF3">
        <w:rPr>
          <w:rFonts w:cs="Times New Roman"/>
          <w:color w:val="000000"/>
          <w:sz w:val="24"/>
          <w:szCs w:val="24"/>
          <w:lang w:bidi="ru-RU"/>
        </w:rPr>
        <w:t>воспитания обучающихся</w:t>
      </w:r>
      <w:r>
        <w:rPr>
          <w:rFonts w:cs="Times New Roman"/>
          <w:color w:val="000000"/>
          <w:sz w:val="24"/>
          <w:szCs w:val="24"/>
          <w:lang w:bidi="ru-RU"/>
        </w:rPr>
        <w:t>………………………………………………………….150</w:t>
      </w:r>
    </w:p>
    <w:p w:rsidR="002A4C94" w:rsidRPr="00CE0FF3" w:rsidRDefault="00B509CB" w:rsidP="00680F00">
      <w:pPr>
        <w:pStyle w:val="4"/>
        <w:shd w:val="clear" w:color="auto" w:fill="auto"/>
        <w:spacing w:line="240" w:lineRule="auto"/>
        <w:ind w:right="-2" w:firstLine="0"/>
        <w:rPr>
          <w:rFonts w:cs="Times New Roman"/>
          <w:color w:val="000000"/>
          <w:sz w:val="24"/>
          <w:szCs w:val="24"/>
          <w:lang w:bidi="ru-RU"/>
        </w:rPr>
      </w:pPr>
      <w:r>
        <w:rPr>
          <w:rFonts w:cs="Times New Roman"/>
          <w:color w:val="000000"/>
          <w:sz w:val="24"/>
          <w:szCs w:val="24"/>
          <w:lang w:bidi="ru-RU"/>
        </w:rPr>
        <w:t xml:space="preserve">      </w:t>
      </w:r>
      <w:r w:rsidR="00680F00">
        <w:rPr>
          <w:rFonts w:cs="Times New Roman"/>
          <w:color w:val="000000"/>
          <w:sz w:val="24"/>
          <w:szCs w:val="24"/>
          <w:lang w:bidi="ru-RU"/>
        </w:rPr>
        <w:t xml:space="preserve"> </w:t>
      </w:r>
      <w:r w:rsidR="002A4C94" w:rsidRPr="00CE0FF3">
        <w:rPr>
          <w:rFonts w:cs="Times New Roman"/>
          <w:color w:val="000000"/>
          <w:sz w:val="24"/>
          <w:szCs w:val="24"/>
          <w:lang w:bidi="ru-RU"/>
        </w:rPr>
        <w:t>3.5. Виды деятельности и формы занятий с обучающимися</w:t>
      </w:r>
      <w:r w:rsidR="00680F00">
        <w:rPr>
          <w:rFonts w:cs="Times New Roman"/>
          <w:color w:val="000000"/>
          <w:sz w:val="24"/>
          <w:szCs w:val="24"/>
          <w:lang w:bidi="ru-RU"/>
        </w:rPr>
        <w:t>……………</w:t>
      </w:r>
      <w:r>
        <w:rPr>
          <w:rFonts w:cs="Times New Roman"/>
          <w:color w:val="000000"/>
          <w:sz w:val="24"/>
          <w:szCs w:val="24"/>
          <w:lang w:bidi="ru-RU"/>
        </w:rPr>
        <w:t>.</w:t>
      </w:r>
      <w:r w:rsidR="00680F00">
        <w:rPr>
          <w:rFonts w:cs="Times New Roman"/>
          <w:color w:val="000000"/>
          <w:sz w:val="24"/>
          <w:szCs w:val="24"/>
          <w:lang w:bidi="ru-RU"/>
        </w:rPr>
        <w:t>…………152</w:t>
      </w:r>
    </w:p>
    <w:p w:rsidR="00B509CB" w:rsidRDefault="00B509CB" w:rsidP="00B509CB">
      <w:pPr>
        <w:pStyle w:val="4"/>
        <w:shd w:val="clear" w:color="auto" w:fill="auto"/>
        <w:spacing w:line="240" w:lineRule="auto"/>
        <w:ind w:right="-2" w:firstLine="0"/>
        <w:rPr>
          <w:rFonts w:cs="Times New Roman"/>
          <w:color w:val="000000"/>
          <w:sz w:val="24"/>
          <w:szCs w:val="24"/>
          <w:lang w:bidi="ru-RU"/>
        </w:rPr>
      </w:pPr>
      <w:r>
        <w:rPr>
          <w:rFonts w:cs="Times New Roman"/>
          <w:color w:val="000000"/>
          <w:sz w:val="24"/>
          <w:szCs w:val="24"/>
          <w:lang w:bidi="ru-RU"/>
        </w:rPr>
        <w:t xml:space="preserve">       </w:t>
      </w:r>
      <w:r w:rsidR="002A4C94" w:rsidRPr="00CE0FF3">
        <w:rPr>
          <w:rFonts w:cs="Times New Roman"/>
          <w:color w:val="000000"/>
          <w:sz w:val="24"/>
          <w:szCs w:val="24"/>
          <w:lang w:bidi="ru-RU"/>
        </w:rPr>
        <w:t>3.6. Совместная деятельность образовательного учреждения, семьи,</w:t>
      </w:r>
    </w:p>
    <w:p w:rsidR="00B509CB" w:rsidRDefault="00B509CB" w:rsidP="00B509CB">
      <w:pPr>
        <w:pStyle w:val="4"/>
        <w:shd w:val="clear" w:color="auto" w:fill="auto"/>
        <w:spacing w:line="240" w:lineRule="auto"/>
        <w:ind w:right="-2" w:firstLine="0"/>
        <w:rPr>
          <w:rFonts w:cs="Times New Roman"/>
          <w:color w:val="000000"/>
          <w:sz w:val="24"/>
          <w:szCs w:val="24"/>
          <w:lang w:bidi="ru-RU"/>
        </w:rPr>
      </w:pPr>
      <w:r>
        <w:rPr>
          <w:rFonts w:cs="Times New Roman"/>
          <w:color w:val="000000"/>
          <w:sz w:val="24"/>
          <w:szCs w:val="24"/>
          <w:lang w:bidi="ru-RU"/>
        </w:rPr>
        <w:t xml:space="preserve">             </w:t>
      </w:r>
      <w:r w:rsidR="002A4C94" w:rsidRPr="00CE0FF3">
        <w:rPr>
          <w:rFonts w:cs="Times New Roman"/>
          <w:color w:val="000000"/>
          <w:sz w:val="24"/>
          <w:szCs w:val="24"/>
          <w:lang w:bidi="ru-RU"/>
        </w:rPr>
        <w:t xml:space="preserve"> общественности по духовно-нравственному развитию и</w:t>
      </w:r>
    </w:p>
    <w:p w:rsidR="002A4C94" w:rsidRPr="00CE0FF3" w:rsidRDefault="00B509CB" w:rsidP="00B509CB">
      <w:pPr>
        <w:pStyle w:val="4"/>
        <w:shd w:val="clear" w:color="auto" w:fill="auto"/>
        <w:spacing w:line="240" w:lineRule="auto"/>
        <w:ind w:right="-2" w:firstLine="0"/>
        <w:rPr>
          <w:rFonts w:cs="Times New Roman"/>
          <w:color w:val="000000"/>
          <w:sz w:val="24"/>
          <w:szCs w:val="24"/>
          <w:lang w:bidi="ru-RU"/>
        </w:rPr>
      </w:pPr>
      <w:r>
        <w:rPr>
          <w:rFonts w:cs="Times New Roman"/>
          <w:color w:val="000000"/>
          <w:sz w:val="24"/>
          <w:szCs w:val="24"/>
          <w:lang w:bidi="ru-RU"/>
        </w:rPr>
        <w:t xml:space="preserve">             </w:t>
      </w:r>
      <w:r w:rsidR="002A4C94" w:rsidRPr="00CE0FF3">
        <w:rPr>
          <w:rFonts w:cs="Times New Roman"/>
          <w:color w:val="000000"/>
          <w:sz w:val="24"/>
          <w:szCs w:val="24"/>
          <w:lang w:bidi="ru-RU"/>
        </w:rPr>
        <w:t xml:space="preserve"> воспитанию обучающихся</w:t>
      </w:r>
      <w:r>
        <w:rPr>
          <w:rFonts w:cs="Times New Roman"/>
          <w:color w:val="000000"/>
          <w:sz w:val="24"/>
          <w:szCs w:val="24"/>
          <w:lang w:bidi="ru-RU"/>
        </w:rPr>
        <w:t>………………………………………………………</w:t>
      </w:r>
      <w:r w:rsidR="00B942C2">
        <w:rPr>
          <w:rFonts w:cs="Times New Roman"/>
          <w:color w:val="000000"/>
          <w:sz w:val="24"/>
          <w:szCs w:val="24"/>
          <w:lang w:bidi="ru-RU"/>
        </w:rPr>
        <w:t>.158</w:t>
      </w:r>
    </w:p>
    <w:p w:rsidR="00B509CB" w:rsidRPr="004C5853" w:rsidRDefault="0065543D" w:rsidP="004C5853">
      <w:pPr>
        <w:pStyle w:val="23"/>
        <w:keepNext/>
        <w:keepLines/>
        <w:shd w:val="clear" w:color="auto" w:fill="auto"/>
        <w:tabs>
          <w:tab w:val="left" w:pos="727"/>
        </w:tabs>
        <w:spacing w:after="0" w:line="276" w:lineRule="auto"/>
        <w:ind w:left="400" w:right="44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lastRenderedPageBreak/>
        <w:t xml:space="preserve"> </w:t>
      </w:r>
      <w:r w:rsidRPr="0065543D">
        <w:rPr>
          <w:sz w:val="24"/>
          <w:szCs w:val="24"/>
        </w:rPr>
        <w:t xml:space="preserve">3.7. Повышение педагогической культуры родителей (законных представителей) </w:t>
      </w:r>
      <w:r>
        <w:rPr>
          <w:sz w:val="24"/>
          <w:szCs w:val="24"/>
        </w:rPr>
        <w:t xml:space="preserve">                              </w:t>
      </w:r>
      <w:r w:rsidRPr="0065543D">
        <w:rPr>
          <w:sz w:val="24"/>
          <w:szCs w:val="24"/>
        </w:rPr>
        <w:t>обучающихся</w:t>
      </w:r>
      <w:r>
        <w:rPr>
          <w:sz w:val="24"/>
          <w:szCs w:val="24"/>
        </w:rPr>
        <w:t>……………………………………………………………………...….159</w:t>
      </w:r>
    </w:p>
    <w:p w:rsidR="00B13757" w:rsidRDefault="00B13757" w:rsidP="00B13757">
      <w:pPr>
        <w:pStyle w:val="4"/>
        <w:shd w:val="clear" w:color="auto" w:fill="auto"/>
        <w:spacing w:line="240" w:lineRule="auto"/>
        <w:ind w:right="-2" w:firstLine="0"/>
        <w:rPr>
          <w:rFonts w:cs="Times New Roman"/>
          <w:color w:val="000000"/>
          <w:sz w:val="24"/>
          <w:szCs w:val="24"/>
          <w:lang w:bidi="ru-RU"/>
        </w:rPr>
      </w:pPr>
      <w:r>
        <w:rPr>
          <w:rFonts w:cs="Times New Roman"/>
          <w:color w:val="000000"/>
          <w:sz w:val="24"/>
          <w:szCs w:val="24"/>
          <w:lang w:bidi="ru-RU"/>
        </w:rPr>
        <w:t xml:space="preserve">     </w:t>
      </w:r>
      <w:r w:rsidR="002A4C94" w:rsidRPr="00CE0FF3">
        <w:rPr>
          <w:rFonts w:cs="Times New Roman"/>
          <w:color w:val="000000"/>
          <w:sz w:val="24"/>
          <w:szCs w:val="24"/>
          <w:lang w:bidi="ru-RU"/>
        </w:rPr>
        <w:t>3.</w:t>
      </w:r>
      <w:r>
        <w:rPr>
          <w:rFonts w:cs="Times New Roman"/>
          <w:color w:val="000000"/>
          <w:sz w:val="24"/>
          <w:szCs w:val="24"/>
          <w:lang w:bidi="ru-RU"/>
        </w:rPr>
        <w:t>8</w:t>
      </w:r>
      <w:r w:rsidR="002A4C94" w:rsidRPr="00CE0FF3">
        <w:rPr>
          <w:rFonts w:cs="Times New Roman"/>
          <w:color w:val="000000"/>
          <w:sz w:val="24"/>
          <w:szCs w:val="24"/>
          <w:lang w:bidi="ru-RU"/>
        </w:rPr>
        <w:t xml:space="preserve">. Планируемые результаты духовно-нравственного развития </w:t>
      </w:r>
    </w:p>
    <w:p w:rsidR="002A4C94" w:rsidRPr="00CE0FF3" w:rsidRDefault="00B13757" w:rsidP="00B13757">
      <w:pPr>
        <w:pStyle w:val="4"/>
        <w:shd w:val="clear" w:color="auto" w:fill="auto"/>
        <w:spacing w:line="240" w:lineRule="auto"/>
        <w:ind w:right="-2" w:firstLine="0"/>
        <w:rPr>
          <w:rFonts w:cs="Times New Roman"/>
          <w:color w:val="000000"/>
          <w:sz w:val="24"/>
          <w:szCs w:val="24"/>
          <w:lang w:bidi="ru-RU"/>
        </w:rPr>
      </w:pPr>
      <w:r>
        <w:rPr>
          <w:rFonts w:cs="Times New Roman"/>
          <w:color w:val="000000"/>
          <w:sz w:val="24"/>
          <w:szCs w:val="24"/>
          <w:lang w:bidi="ru-RU"/>
        </w:rPr>
        <w:t xml:space="preserve">            </w:t>
      </w:r>
      <w:r w:rsidR="002A4C94" w:rsidRPr="00CE0FF3">
        <w:rPr>
          <w:rFonts w:cs="Times New Roman"/>
          <w:color w:val="000000"/>
          <w:sz w:val="24"/>
          <w:szCs w:val="24"/>
          <w:lang w:bidi="ru-RU"/>
        </w:rPr>
        <w:t>и воспитания обучающихся</w:t>
      </w:r>
      <w:r>
        <w:rPr>
          <w:rFonts w:cs="Times New Roman"/>
          <w:color w:val="000000"/>
          <w:sz w:val="24"/>
          <w:szCs w:val="24"/>
          <w:lang w:bidi="ru-RU"/>
        </w:rPr>
        <w:t>……………………………………………………160</w:t>
      </w:r>
    </w:p>
    <w:p w:rsidR="00173535" w:rsidRDefault="00173535" w:rsidP="002A79B3">
      <w:pPr>
        <w:pStyle w:val="4"/>
        <w:shd w:val="clear" w:color="auto" w:fill="auto"/>
        <w:spacing w:line="240" w:lineRule="auto"/>
        <w:ind w:right="-2" w:firstLine="0"/>
        <w:rPr>
          <w:rFonts w:cs="Times New Roman"/>
          <w:b/>
          <w:color w:val="000000"/>
          <w:sz w:val="24"/>
          <w:szCs w:val="24"/>
          <w:lang w:bidi="ru-RU"/>
        </w:rPr>
      </w:pPr>
      <w:r w:rsidRPr="00173535">
        <w:rPr>
          <w:rFonts w:cs="Times New Roman"/>
          <w:b/>
          <w:color w:val="000000"/>
          <w:sz w:val="24"/>
          <w:szCs w:val="24"/>
          <w:lang w:bidi="ru-RU"/>
        </w:rPr>
        <w:t xml:space="preserve">   </w:t>
      </w:r>
      <w:r w:rsidR="002A4C94" w:rsidRPr="00173535">
        <w:rPr>
          <w:rFonts w:cs="Times New Roman"/>
          <w:b/>
          <w:color w:val="000000"/>
          <w:sz w:val="24"/>
          <w:szCs w:val="24"/>
          <w:lang w:bidi="ru-RU"/>
        </w:rPr>
        <w:t xml:space="preserve">4. Программа формирования </w:t>
      </w:r>
      <w:r w:rsidR="002A79B3">
        <w:rPr>
          <w:rFonts w:cs="Times New Roman"/>
          <w:b/>
          <w:color w:val="000000"/>
          <w:sz w:val="24"/>
          <w:szCs w:val="24"/>
          <w:lang w:bidi="ru-RU"/>
        </w:rPr>
        <w:t xml:space="preserve">экологической </w:t>
      </w:r>
      <w:r w:rsidR="002A4C94" w:rsidRPr="00173535">
        <w:rPr>
          <w:rFonts w:cs="Times New Roman"/>
          <w:b/>
          <w:color w:val="000000"/>
          <w:sz w:val="24"/>
          <w:szCs w:val="24"/>
          <w:lang w:bidi="ru-RU"/>
        </w:rPr>
        <w:t>культуры</w:t>
      </w:r>
      <w:r w:rsidR="002A79B3">
        <w:rPr>
          <w:rFonts w:cs="Times New Roman"/>
          <w:b/>
          <w:color w:val="000000"/>
          <w:sz w:val="24"/>
          <w:szCs w:val="24"/>
          <w:lang w:bidi="ru-RU"/>
        </w:rPr>
        <w:t>,</w:t>
      </w:r>
      <w:r w:rsidR="002A4C94" w:rsidRPr="00173535">
        <w:rPr>
          <w:rFonts w:cs="Times New Roman"/>
          <w:b/>
          <w:color w:val="000000"/>
          <w:sz w:val="24"/>
          <w:szCs w:val="24"/>
          <w:lang w:bidi="ru-RU"/>
        </w:rPr>
        <w:t xml:space="preserve"> здорового и безопасного </w:t>
      </w:r>
      <w:r w:rsidR="002A79B3">
        <w:rPr>
          <w:rFonts w:cs="Times New Roman"/>
          <w:b/>
          <w:color w:val="000000"/>
          <w:sz w:val="24"/>
          <w:szCs w:val="24"/>
          <w:lang w:bidi="ru-RU"/>
        </w:rPr>
        <w:t xml:space="preserve"> </w:t>
      </w:r>
      <w:r w:rsidR="002A4C94" w:rsidRPr="00173535">
        <w:rPr>
          <w:rFonts w:cs="Times New Roman"/>
          <w:b/>
          <w:color w:val="000000"/>
          <w:sz w:val="24"/>
          <w:szCs w:val="24"/>
          <w:lang w:bidi="ru-RU"/>
        </w:rPr>
        <w:t>образа жизни</w:t>
      </w:r>
    </w:p>
    <w:p w:rsidR="002A79B3" w:rsidRDefault="002A79B3" w:rsidP="002A7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A79B3">
        <w:rPr>
          <w:rFonts w:ascii="Times New Roman" w:hAnsi="Times New Roman" w:cs="Times New Roman"/>
          <w:sz w:val="24"/>
          <w:szCs w:val="24"/>
        </w:rPr>
        <w:t xml:space="preserve">4.1. Направления деятельности по здоровьесбережению, обеспечению </w:t>
      </w:r>
    </w:p>
    <w:p w:rsidR="002A79B3" w:rsidRDefault="002A79B3" w:rsidP="002A7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A79B3">
        <w:rPr>
          <w:rFonts w:ascii="Times New Roman" w:hAnsi="Times New Roman" w:cs="Times New Roman"/>
          <w:sz w:val="24"/>
          <w:szCs w:val="24"/>
        </w:rPr>
        <w:t>безопасности и формировнию экологической культуры обучающихся</w:t>
      </w:r>
      <w:r>
        <w:rPr>
          <w:rFonts w:ascii="Times New Roman" w:hAnsi="Times New Roman" w:cs="Times New Roman"/>
          <w:sz w:val="24"/>
          <w:szCs w:val="24"/>
        </w:rPr>
        <w:t>……177</w:t>
      </w:r>
    </w:p>
    <w:p w:rsidR="002A79B3" w:rsidRDefault="002A79B3" w:rsidP="002A7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A79B3">
        <w:rPr>
          <w:rFonts w:ascii="Times New Roman" w:hAnsi="Times New Roman" w:cs="Times New Roman"/>
          <w:sz w:val="24"/>
          <w:szCs w:val="24"/>
        </w:rPr>
        <w:t>4.2. Примерное содержание работы по формированию экологической</w:t>
      </w:r>
    </w:p>
    <w:p w:rsidR="002A79B3" w:rsidRPr="002A79B3" w:rsidRDefault="002A79B3" w:rsidP="002A7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79B3">
        <w:rPr>
          <w:rFonts w:ascii="Times New Roman" w:hAnsi="Times New Roman" w:cs="Times New Roman"/>
          <w:sz w:val="24"/>
          <w:szCs w:val="24"/>
        </w:rPr>
        <w:t xml:space="preserve"> культуры, здорового и безопасного образа жизни</w:t>
      </w:r>
      <w:r>
        <w:rPr>
          <w:rFonts w:ascii="Times New Roman" w:hAnsi="Times New Roman" w:cs="Times New Roman"/>
          <w:sz w:val="24"/>
          <w:szCs w:val="24"/>
        </w:rPr>
        <w:t>……………………………179</w:t>
      </w:r>
    </w:p>
    <w:p w:rsidR="002A79B3" w:rsidRDefault="002A79B3" w:rsidP="002A79B3">
      <w:pPr>
        <w:pStyle w:val="32"/>
        <w:shd w:val="clear" w:color="auto" w:fill="auto"/>
        <w:tabs>
          <w:tab w:val="left" w:pos="519"/>
        </w:tabs>
        <w:spacing w:after="0" w:line="240" w:lineRule="auto"/>
        <w:ind w:right="-1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   </w:t>
      </w:r>
      <w:r w:rsidRPr="002A79B3">
        <w:rPr>
          <w:b w:val="0"/>
          <w:color w:val="000000"/>
          <w:sz w:val="24"/>
          <w:szCs w:val="24"/>
          <w:lang w:eastAsia="ru-RU" w:bidi="ru-RU"/>
        </w:rPr>
        <w:t>4.3. Модель организации работы</w:t>
      </w:r>
      <w:r>
        <w:rPr>
          <w:b w:val="0"/>
          <w:color w:val="000000"/>
          <w:sz w:val="24"/>
          <w:szCs w:val="24"/>
          <w:lang w:eastAsia="ru-RU" w:bidi="ru-RU"/>
        </w:rPr>
        <w:t xml:space="preserve"> п</w:t>
      </w:r>
      <w:r w:rsidRPr="002A79B3">
        <w:rPr>
          <w:b w:val="0"/>
          <w:color w:val="000000"/>
          <w:sz w:val="24"/>
          <w:szCs w:val="24"/>
          <w:lang w:eastAsia="ru-RU" w:bidi="ru-RU"/>
        </w:rPr>
        <w:t xml:space="preserve">о формированию у обучающихся  </w:t>
      </w:r>
    </w:p>
    <w:p w:rsidR="002A79B3" w:rsidRPr="002A79B3" w:rsidRDefault="002A79B3" w:rsidP="002A79B3">
      <w:pPr>
        <w:pStyle w:val="32"/>
        <w:shd w:val="clear" w:color="auto" w:fill="auto"/>
        <w:tabs>
          <w:tab w:val="left" w:pos="519"/>
        </w:tabs>
        <w:spacing w:after="0" w:line="240" w:lineRule="auto"/>
        <w:ind w:right="-1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         </w:t>
      </w:r>
      <w:r w:rsidRPr="002A79B3">
        <w:rPr>
          <w:b w:val="0"/>
          <w:color w:val="000000"/>
          <w:sz w:val="24"/>
          <w:szCs w:val="24"/>
          <w:lang w:eastAsia="ru-RU" w:bidi="ru-RU"/>
        </w:rPr>
        <w:t>экологической культуры, здорового и безопасного образа жизни</w:t>
      </w:r>
      <w:r>
        <w:rPr>
          <w:b w:val="0"/>
          <w:color w:val="000000"/>
          <w:sz w:val="24"/>
          <w:szCs w:val="24"/>
          <w:lang w:eastAsia="ru-RU" w:bidi="ru-RU"/>
        </w:rPr>
        <w:t>……………181</w:t>
      </w:r>
    </w:p>
    <w:p w:rsidR="002A79B3" w:rsidRDefault="002A79B3" w:rsidP="002A79B3">
      <w:pPr>
        <w:pStyle w:val="32"/>
        <w:shd w:val="clear" w:color="auto" w:fill="auto"/>
        <w:tabs>
          <w:tab w:val="left" w:pos="2823"/>
          <w:tab w:val="left" w:pos="10205"/>
        </w:tabs>
        <w:spacing w:after="0" w:line="240" w:lineRule="auto"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2A79B3">
        <w:rPr>
          <w:b w:val="0"/>
          <w:sz w:val="24"/>
          <w:szCs w:val="24"/>
        </w:rPr>
        <w:t>4.4. Методика и инструментарий мо</w:t>
      </w:r>
      <w:r w:rsidRPr="002A79B3">
        <w:rPr>
          <w:b w:val="0"/>
          <w:bCs w:val="0"/>
          <w:sz w:val="24"/>
          <w:szCs w:val="24"/>
        </w:rPr>
        <w:t>ни</w:t>
      </w:r>
      <w:r w:rsidRPr="002A79B3">
        <w:rPr>
          <w:b w:val="0"/>
          <w:sz w:val="24"/>
          <w:szCs w:val="24"/>
        </w:rPr>
        <w:t>тор</w:t>
      </w:r>
      <w:r w:rsidRPr="002A79B3">
        <w:rPr>
          <w:b w:val="0"/>
          <w:bCs w:val="0"/>
          <w:sz w:val="24"/>
          <w:szCs w:val="24"/>
        </w:rPr>
        <w:t>инг</w:t>
      </w:r>
      <w:r w:rsidRPr="002A79B3">
        <w:rPr>
          <w:b w:val="0"/>
          <w:sz w:val="24"/>
          <w:szCs w:val="24"/>
        </w:rPr>
        <w:t xml:space="preserve">а достижения планируемых </w:t>
      </w:r>
    </w:p>
    <w:p w:rsidR="002A79B3" w:rsidRDefault="002A79B3" w:rsidP="002A79B3">
      <w:pPr>
        <w:pStyle w:val="32"/>
        <w:shd w:val="clear" w:color="auto" w:fill="auto"/>
        <w:tabs>
          <w:tab w:val="left" w:pos="2823"/>
          <w:tab w:val="left" w:pos="10205"/>
        </w:tabs>
        <w:spacing w:after="0" w:line="240" w:lineRule="auto"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Pr="002A79B3">
        <w:rPr>
          <w:b w:val="0"/>
          <w:sz w:val="24"/>
          <w:szCs w:val="24"/>
        </w:rPr>
        <w:t>результатов по формированию экологической культуры, здорового и</w:t>
      </w:r>
    </w:p>
    <w:p w:rsidR="00173535" w:rsidRPr="00EB634D" w:rsidRDefault="002A79B3" w:rsidP="00EB634D">
      <w:pPr>
        <w:pStyle w:val="32"/>
        <w:shd w:val="clear" w:color="auto" w:fill="auto"/>
        <w:tabs>
          <w:tab w:val="left" w:pos="2823"/>
          <w:tab w:val="left" w:pos="10205"/>
        </w:tabs>
        <w:spacing w:after="0" w:line="240" w:lineRule="auto"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Pr="002A79B3">
        <w:rPr>
          <w:b w:val="0"/>
          <w:sz w:val="24"/>
          <w:szCs w:val="24"/>
        </w:rPr>
        <w:t xml:space="preserve"> безопасного образа жизни обучающихся</w:t>
      </w:r>
      <w:r>
        <w:rPr>
          <w:b w:val="0"/>
          <w:sz w:val="24"/>
          <w:szCs w:val="24"/>
        </w:rPr>
        <w:t>………………….……………………184</w:t>
      </w:r>
    </w:p>
    <w:p w:rsidR="00275C90" w:rsidRPr="00EB634D" w:rsidRDefault="002A4C94" w:rsidP="00EB634D">
      <w:pPr>
        <w:pStyle w:val="4"/>
        <w:shd w:val="clear" w:color="auto" w:fill="auto"/>
        <w:spacing w:line="276" w:lineRule="auto"/>
        <w:ind w:right="-2" w:firstLine="0"/>
        <w:rPr>
          <w:rFonts w:cs="Times New Roman"/>
          <w:b/>
          <w:color w:val="000000"/>
          <w:sz w:val="24"/>
          <w:szCs w:val="24"/>
          <w:lang w:bidi="ru-RU"/>
        </w:rPr>
      </w:pPr>
      <w:r w:rsidRPr="00173535">
        <w:rPr>
          <w:rFonts w:cs="Times New Roman"/>
          <w:b/>
          <w:color w:val="000000"/>
          <w:sz w:val="24"/>
          <w:szCs w:val="24"/>
          <w:lang w:bidi="ru-RU"/>
        </w:rPr>
        <w:t>5. Программа коррекционной работы</w:t>
      </w:r>
    </w:p>
    <w:p w:rsidR="00275C90" w:rsidRPr="00EB634D" w:rsidRDefault="00EB634D" w:rsidP="00EB634D">
      <w:pPr>
        <w:pStyle w:val="4"/>
        <w:shd w:val="clear" w:color="auto" w:fill="auto"/>
        <w:spacing w:line="240" w:lineRule="auto"/>
        <w:ind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</w:t>
      </w:r>
      <w:r w:rsidRPr="00EB634D">
        <w:rPr>
          <w:color w:val="000000"/>
          <w:sz w:val="24"/>
          <w:szCs w:val="24"/>
          <w:lang w:bidi="ru-RU"/>
        </w:rPr>
        <w:t>5.</w:t>
      </w:r>
      <w:r w:rsidR="00275C90" w:rsidRPr="00EB634D">
        <w:rPr>
          <w:color w:val="000000"/>
          <w:sz w:val="24"/>
          <w:szCs w:val="24"/>
          <w:lang w:bidi="ru-RU"/>
        </w:rPr>
        <w:t>1. Цели и задачи программы коррекционной работы</w:t>
      </w:r>
      <w:r w:rsidRPr="00EB634D">
        <w:rPr>
          <w:color w:val="000000"/>
          <w:sz w:val="24"/>
          <w:szCs w:val="24"/>
          <w:lang w:bidi="ru-RU"/>
        </w:rPr>
        <w:t>……………………</w:t>
      </w:r>
      <w:r>
        <w:rPr>
          <w:color w:val="000000"/>
          <w:sz w:val="24"/>
          <w:szCs w:val="24"/>
          <w:lang w:bidi="ru-RU"/>
        </w:rPr>
        <w:t>……….198</w:t>
      </w:r>
    </w:p>
    <w:p w:rsidR="00275C90" w:rsidRPr="00EB634D" w:rsidRDefault="00EB634D" w:rsidP="00EB634D">
      <w:pPr>
        <w:pStyle w:val="4"/>
        <w:shd w:val="clear" w:color="auto" w:fill="auto"/>
        <w:spacing w:line="240" w:lineRule="auto"/>
        <w:ind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</w:t>
      </w:r>
      <w:r w:rsidRPr="00EB634D">
        <w:rPr>
          <w:color w:val="000000"/>
          <w:sz w:val="24"/>
          <w:szCs w:val="24"/>
          <w:lang w:bidi="ru-RU"/>
        </w:rPr>
        <w:t>5.</w:t>
      </w:r>
      <w:r w:rsidR="00275C90" w:rsidRPr="00EB634D">
        <w:rPr>
          <w:color w:val="000000"/>
          <w:sz w:val="24"/>
          <w:szCs w:val="24"/>
          <w:lang w:bidi="ru-RU"/>
        </w:rPr>
        <w:t>2. Принципы программы коррекционной работы ………………..</w:t>
      </w:r>
      <w:r w:rsidRPr="00EB634D">
        <w:rPr>
          <w:color w:val="000000"/>
          <w:sz w:val="24"/>
          <w:szCs w:val="24"/>
          <w:lang w:bidi="ru-RU"/>
        </w:rPr>
        <w:t>……</w:t>
      </w:r>
      <w:r>
        <w:rPr>
          <w:color w:val="000000"/>
          <w:sz w:val="24"/>
          <w:szCs w:val="24"/>
          <w:lang w:bidi="ru-RU"/>
        </w:rPr>
        <w:t>…………200</w:t>
      </w:r>
    </w:p>
    <w:p w:rsidR="00275C90" w:rsidRPr="00EB634D" w:rsidRDefault="00EB634D" w:rsidP="00EB634D">
      <w:pPr>
        <w:pStyle w:val="4"/>
        <w:shd w:val="clear" w:color="auto" w:fill="auto"/>
        <w:spacing w:line="240" w:lineRule="auto"/>
        <w:ind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</w:t>
      </w:r>
      <w:r w:rsidRPr="00EB634D">
        <w:rPr>
          <w:color w:val="000000"/>
          <w:sz w:val="24"/>
          <w:szCs w:val="24"/>
          <w:lang w:bidi="ru-RU"/>
        </w:rPr>
        <w:t>5.</w:t>
      </w:r>
      <w:r w:rsidR="00275C90" w:rsidRPr="00EB634D">
        <w:rPr>
          <w:color w:val="000000"/>
          <w:sz w:val="24"/>
          <w:szCs w:val="24"/>
          <w:lang w:bidi="ru-RU"/>
        </w:rPr>
        <w:t>3. Планируемые результаты реализации программы …...……………..</w:t>
      </w:r>
      <w:r w:rsidRPr="00EB634D">
        <w:rPr>
          <w:color w:val="000000"/>
          <w:sz w:val="24"/>
          <w:szCs w:val="24"/>
          <w:lang w:bidi="ru-RU"/>
        </w:rPr>
        <w:t>…</w:t>
      </w:r>
      <w:r>
        <w:rPr>
          <w:color w:val="000000"/>
          <w:sz w:val="24"/>
          <w:szCs w:val="24"/>
          <w:lang w:bidi="ru-RU"/>
        </w:rPr>
        <w:t>………201</w:t>
      </w:r>
    </w:p>
    <w:p w:rsidR="00275C90" w:rsidRPr="00EB634D" w:rsidRDefault="00EB634D" w:rsidP="00EB634D">
      <w:pPr>
        <w:pStyle w:val="4"/>
        <w:shd w:val="clear" w:color="auto" w:fill="auto"/>
        <w:spacing w:line="240" w:lineRule="auto"/>
        <w:ind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</w:t>
      </w:r>
      <w:r w:rsidRPr="00EB634D">
        <w:rPr>
          <w:color w:val="000000"/>
          <w:sz w:val="24"/>
          <w:szCs w:val="24"/>
          <w:lang w:bidi="ru-RU"/>
        </w:rPr>
        <w:t>5.</w:t>
      </w:r>
      <w:r w:rsidR="00275C90" w:rsidRPr="00EB634D">
        <w:rPr>
          <w:color w:val="000000"/>
          <w:sz w:val="24"/>
          <w:szCs w:val="24"/>
          <w:lang w:bidi="ru-RU"/>
        </w:rPr>
        <w:t>4. Направления работы и характеристика их содержания</w:t>
      </w:r>
      <w:r w:rsidRPr="00EB634D">
        <w:rPr>
          <w:color w:val="000000"/>
          <w:sz w:val="24"/>
          <w:szCs w:val="24"/>
          <w:lang w:bidi="ru-RU"/>
        </w:rPr>
        <w:t>………</w:t>
      </w:r>
      <w:r w:rsidR="00275C90" w:rsidRPr="00EB634D">
        <w:rPr>
          <w:color w:val="000000"/>
          <w:sz w:val="24"/>
          <w:szCs w:val="24"/>
          <w:lang w:bidi="ru-RU"/>
        </w:rPr>
        <w:t>………</w:t>
      </w:r>
      <w:r w:rsidRPr="00EB634D">
        <w:rPr>
          <w:color w:val="000000"/>
          <w:sz w:val="24"/>
          <w:szCs w:val="24"/>
          <w:lang w:bidi="ru-RU"/>
        </w:rPr>
        <w:t>……</w:t>
      </w:r>
      <w:r>
        <w:rPr>
          <w:color w:val="000000"/>
          <w:sz w:val="24"/>
          <w:szCs w:val="24"/>
          <w:lang w:bidi="ru-RU"/>
        </w:rPr>
        <w:t>….202</w:t>
      </w:r>
    </w:p>
    <w:p w:rsidR="00275C90" w:rsidRPr="00EB634D" w:rsidRDefault="00EB634D" w:rsidP="00EB634D">
      <w:pPr>
        <w:pStyle w:val="4"/>
        <w:shd w:val="clear" w:color="auto" w:fill="auto"/>
        <w:spacing w:line="240" w:lineRule="auto"/>
        <w:ind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</w:t>
      </w:r>
      <w:r w:rsidRPr="00EB634D">
        <w:rPr>
          <w:color w:val="000000"/>
          <w:sz w:val="24"/>
          <w:szCs w:val="24"/>
          <w:lang w:bidi="ru-RU"/>
        </w:rPr>
        <w:t>5.</w:t>
      </w:r>
      <w:r w:rsidR="00275C90" w:rsidRPr="00EB634D">
        <w:rPr>
          <w:color w:val="000000"/>
          <w:sz w:val="24"/>
          <w:szCs w:val="24"/>
          <w:lang w:bidi="ru-RU"/>
        </w:rPr>
        <w:t>5. Этапы реализации программы коррекционной работы</w:t>
      </w:r>
      <w:r w:rsidRPr="00EB634D">
        <w:rPr>
          <w:color w:val="000000"/>
          <w:sz w:val="24"/>
          <w:szCs w:val="24"/>
          <w:lang w:bidi="ru-RU"/>
        </w:rPr>
        <w:t>………………</w:t>
      </w:r>
      <w:r>
        <w:rPr>
          <w:color w:val="000000"/>
          <w:sz w:val="24"/>
          <w:szCs w:val="24"/>
          <w:lang w:bidi="ru-RU"/>
        </w:rPr>
        <w:t>………..206</w:t>
      </w:r>
    </w:p>
    <w:p w:rsidR="00275C90" w:rsidRPr="00EB634D" w:rsidRDefault="00EB634D" w:rsidP="00EB634D">
      <w:pPr>
        <w:pStyle w:val="4"/>
        <w:shd w:val="clear" w:color="auto" w:fill="auto"/>
        <w:spacing w:line="240" w:lineRule="auto"/>
        <w:ind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</w:t>
      </w:r>
      <w:r w:rsidRPr="00EB634D">
        <w:rPr>
          <w:color w:val="000000"/>
          <w:sz w:val="24"/>
          <w:szCs w:val="24"/>
          <w:lang w:bidi="ru-RU"/>
        </w:rPr>
        <w:t>5.</w:t>
      </w:r>
      <w:r w:rsidR="00275C90" w:rsidRPr="00EB634D">
        <w:rPr>
          <w:color w:val="000000"/>
          <w:sz w:val="24"/>
          <w:szCs w:val="24"/>
          <w:lang w:bidi="ru-RU"/>
        </w:rPr>
        <w:t>6. Механизмы реализации программы…...……………………………………</w:t>
      </w:r>
      <w:r w:rsidR="00B942C2">
        <w:rPr>
          <w:color w:val="000000"/>
          <w:sz w:val="24"/>
          <w:szCs w:val="24"/>
          <w:lang w:bidi="ru-RU"/>
        </w:rPr>
        <w:t xml:space="preserve">   </w:t>
      </w:r>
      <w:r>
        <w:rPr>
          <w:color w:val="000000"/>
          <w:sz w:val="24"/>
          <w:szCs w:val="24"/>
          <w:lang w:bidi="ru-RU"/>
        </w:rPr>
        <w:t>…208</w:t>
      </w:r>
    </w:p>
    <w:p w:rsidR="00275C90" w:rsidRDefault="00275C90" w:rsidP="00275C90">
      <w:pPr>
        <w:pStyle w:val="4"/>
        <w:shd w:val="clear" w:color="auto" w:fill="auto"/>
        <w:spacing w:line="276" w:lineRule="auto"/>
        <w:ind w:right="-2" w:firstLine="0"/>
        <w:rPr>
          <w:color w:val="000000"/>
          <w:sz w:val="28"/>
          <w:szCs w:val="28"/>
          <w:lang w:bidi="ru-RU"/>
        </w:rPr>
      </w:pPr>
    </w:p>
    <w:p w:rsidR="00275C90" w:rsidRDefault="00275C90" w:rsidP="00D311E5">
      <w:pPr>
        <w:pStyle w:val="32"/>
        <w:shd w:val="clear" w:color="auto" w:fill="auto"/>
        <w:tabs>
          <w:tab w:val="left" w:pos="2823"/>
          <w:tab w:val="left" w:pos="10205"/>
        </w:tabs>
        <w:spacing w:after="0" w:line="276" w:lineRule="auto"/>
        <w:ind w:right="-1"/>
        <w:rPr>
          <w:sz w:val="28"/>
          <w:szCs w:val="28"/>
        </w:rPr>
      </w:pPr>
    </w:p>
    <w:p w:rsidR="00275C90" w:rsidRPr="009648EA" w:rsidRDefault="00275C90" w:rsidP="00D311E5">
      <w:pPr>
        <w:pStyle w:val="32"/>
        <w:shd w:val="clear" w:color="auto" w:fill="auto"/>
        <w:tabs>
          <w:tab w:val="left" w:pos="2823"/>
          <w:tab w:val="left" w:pos="10205"/>
        </w:tabs>
        <w:spacing w:after="0" w:line="276" w:lineRule="auto"/>
        <w:ind w:right="-1"/>
        <w:rPr>
          <w:sz w:val="28"/>
          <w:szCs w:val="28"/>
        </w:rPr>
      </w:pPr>
    </w:p>
    <w:p w:rsidR="00D311E5" w:rsidRDefault="00D311E5" w:rsidP="00D311E5"/>
    <w:p w:rsidR="00D311E5" w:rsidRDefault="00D311E5" w:rsidP="002A4C94"/>
    <w:p w:rsidR="00D311E5" w:rsidRPr="002A4C94" w:rsidRDefault="00D311E5" w:rsidP="002A4C94"/>
    <w:sectPr w:rsidR="00D311E5" w:rsidRPr="002A4C94" w:rsidSect="00BF2465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2DF" w:rsidRDefault="002B62DF" w:rsidP="007E31E9">
      <w:pPr>
        <w:spacing w:after="0" w:line="240" w:lineRule="auto"/>
      </w:pPr>
      <w:r>
        <w:separator/>
      </w:r>
    </w:p>
  </w:endnote>
  <w:endnote w:type="continuationSeparator" w:id="0">
    <w:p w:rsidR="002B62DF" w:rsidRDefault="002B62DF" w:rsidP="007E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1E9" w:rsidRDefault="007E31E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1E9" w:rsidRDefault="009F6BF0">
    <w:pPr>
      <w:pStyle w:val="af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0" type="#_x0000_t202" style="position:absolute;margin-left:0;margin-top:.05pt;width:10pt;height:11.5pt;z-index:251661312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7E31E9" w:rsidRDefault="009F6BF0">
                <w:pPr>
                  <w:pStyle w:val="afc"/>
                </w:pPr>
                <w:r>
                  <w:rPr>
                    <w:rStyle w:val="a9"/>
                    <w:sz w:val="20"/>
                    <w:szCs w:val="20"/>
                  </w:rPr>
                  <w:fldChar w:fldCharType="begin"/>
                </w:r>
                <w:r w:rsidR="007E31E9">
                  <w:rPr>
                    <w:rStyle w:val="a9"/>
                    <w:sz w:val="20"/>
                    <w:szCs w:val="20"/>
                  </w:rPr>
                  <w:instrText xml:space="preserve"> PAGE </w:instrText>
                </w:r>
                <w:r>
                  <w:rPr>
                    <w:rStyle w:val="a9"/>
                    <w:sz w:val="20"/>
                    <w:szCs w:val="20"/>
                  </w:rPr>
                  <w:fldChar w:fldCharType="separate"/>
                </w:r>
                <w:r w:rsidR="004C5853">
                  <w:rPr>
                    <w:rStyle w:val="a9"/>
                    <w:noProof/>
                    <w:sz w:val="20"/>
                    <w:szCs w:val="20"/>
                  </w:rPr>
                  <w:t>1</w:t>
                </w:r>
                <w:r>
                  <w:rPr>
                    <w:rStyle w:val="a9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1E9" w:rsidRDefault="007E31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2DF" w:rsidRDefault="002B62DF" w:rsidP="007E31E9">
      <w:pPr>
        <w:spacing w:after="0" w:line="240" w:lineRule="auto"/>
      </w:pPr>
      <w:r>
        <w:separator/>
      </w:r>
    </w:p>
  </w:footnote>
  <w:footnote w:type="continuationSeparator" w:id="0">
    <w:p w:rsidR="002B62DF" w:rsidRDefault="002B62DF" w:rsidP="007E3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894" w:hanging="54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eastAsia="ru-RU"/>
      </w:rPr>
    </w:lvl>
  </w:abstractNum>
  <w:abstractNum w:abstractNumId="7">
    <w:nsid w:val="00000008"/>
    <w:multiLevelType w:val="singleLevel"/>
    <w:tmpl w:val="00000008"/>
    <w:name w:val="WW8Num12"/>
    <w:lvl w:ilvl="0">
      <w:start w:val="32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9">
    <w:nsid w:val="0000000A"/>
    <w:multiLevelType w:val="multilevel"/>
    <w:tmpl w:val="0000000A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1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30" w:hanging="360"/>
      </w:pPr>
    </w:lvl>
  </w:abstractNum>
  <w:abstractNum w:abstractNumId="11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03B00AE"/>
    <w:multiLevelType w:val="multilevel"/>
    <w:tmpl w:val="7E10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0892C84"/>
    <w:multiLevelType w:val="multilevel"/>
    <w:tmpl w:val="1DCC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BA0B49"/>
    <w:multiLevelType w:val="multilevel"/>
    <w:tmpl w:val="23E2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9AE16A2"/>
    <w:multiLevelType w:val="multilevel"/>
    <w:tmpl w:val="071C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703044"/>
    <w:multiLevelType w:val="multilevel"/>
    <w:tmpl w:val="C7E4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8355FDA"/>
    <w:multiLevelType w:val="multilevel"/>
    <w:tmpl w:val="E4D0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28C7E88"/>
    <w:multiLevelType w:val="multilevel"/>
    <w:tmpl w:val="ED4C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31D5388"/>
    <w:multiLevelType w:val="multilevel"/>
    <w:tmpl w:val="8B60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AD5A46"/>
    <w:multiLevelType w:val="multilevel"/>
    <w:tmpl w:val="146E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8FF6BF6"/>
    <w:multiLevelType w:val="multilevel"/>
    <w:tmpl w:val="03A8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7762AE"/>
    <w:multiLevelType w:val="multilevel"/>
    <w:tmpl w:val="E0D2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FDE1EE9"/>
    <w:multiLevelType w:val="multilevel"/>
    <w:tmpl w:val="D65E8A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>
    <w:nsid w:val="37131C96"/>
    <w:multiLevelType w:val="multilevel"/>
    <w:tmpl w:val="A23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B80B40"/>
    <w:multiLevelType w:val="multilevel"/>
    <w:tmpl w:val="7C0C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D20CAB"/>
    <w:multiLevelType w:val="multilevel"/>
    <w:tmpl w:val="686C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C3470C"/>
    <w:multiLevelType w:val="multilevel"/>
    <w:tmpl w:val="97E8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9600DF"/>
    <w:multiLevelType w:val="multilevel"/>
    <w:tmpl w:val="2C3C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F01DB7"/>
    <w:multiLevelType w:val="multilevel"/>
    <w:tmpl w:val="71E6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2B24C3"/>
    <w:multiLevelType w:val="multilevel"/>
    <w:tmpl w:val="FF58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C62675"/>
    <w:multiLevelType w:val="multilevel"/>
    <w:tmpl w:val="243E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982968"/>
    <w:multiLevelType w:val="multilevel"/>
    <w:tmpl w:val="5C32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07342E"/>
    <w:multiLevelType w:val="multilevel"/>
    <w:tmpl w:val="2848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4B4B2C"/>
    <w:multiLevelType w:val="multilevel"/>
    <w:tmpl w:val="3666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EC5816"/>
    <w:multiLevelType w:val="multilevel"/>
    <w:tmpl w:val="304A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417A85"/>
    <w:multiLevelType w:val="multilevel"/>
    <w:tmpl w:val="36D6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D45D1D"/>
    <w:multiLevelType w:val="multilevel"/>
    <w:tmpl w:val="BB54089E"/>
    <w:lvl w:ilvl="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08"/>
        </w:tabs>
        <w:ind w:left="55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68"/>
        </w:tabs>
        <w:ind w:left="76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  <w:sz w:val="20"/>
      </w:rPr>
    </w:lvl>
  </w:abstractNum>
  <w:abstractNum w:abstractNumId="40">
    <w:nsid w:val="761F4F39"/>
    <w:multiLevelType w:val="multilevel"/>
    <w:tmpl w:val="0C86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772F5C"/>
    <w:multiLevelType w:val="multilevel"/>
    <w:tmpl w:val="0BD0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E5164F"/>
    <w:multiLevelType w:val="multilevel"/>
    <w:tmpl w:val="05C2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6218A4"/>
    <w:multiLevelType w:val="multilevel"/>
    <w:tmpl w:val="097A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33"/>
  </w:num>
  <w:num w:numId="3">
    <w:abstractNumId w:val="17"/>
  </w:num>
  <w:num w:numId="4">
    <w:abstractNumId w:val="38"/>
  </w:num>
  <w:num w:numId="5">
    <w:abstractNumId w:val="35"/>
  </w:num>
  <w:num w:numId="6">
    <w:abstractNumId w:val="19"/>
  </w:num>
  <w:num w:numId="7">
    <w:abstractNumId w:val="40"/>
  </w:num>
  <w:num w:numId="8">
    <w:abstractNumId w:val="24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13"/>
  </w:num>
  <w:num w:numId="23">
    <w:abstractNumId w:val="32"/>
  </w:num>
  <w:num w:numId="24">
    <w:abstractNumId w:val="28"/>
  </w:num>
  <w:num w:numId="25">
    <w:abstractNumId w:val="31"/>
  </w:num>
  <w:num w:numId="26">
    <w:abstractNumId w:val="39"/>
  </w:num>
  <w:num w:numId="27">
    <w:abstractNumId w:val="23"/>
  </w:num>
  <w:num w:numId="28">
    <w:abstractNumId w:val="43"/>
  </w:num>
  <w:num w:numId="29">
    <w:abstractNumId w:val="41"/>
  </w:num>
  <w:num w:numId="30">
    <w:abstractNumId w:val="21"/>
  </w:num>
  <w:num w:numId="31">
    <w:abstractNumId w:val="37"/>
  </w:num>
  <w:num w:numId="32">
    <w:abstractNumId w:val="36"/>
  </w:num>
  <w:num w:numId="33">
    <w:abstractNumId w:val="22"/>
  </w:num>
  <w:num w:numId="34">
    <w:abstractNumId w:val="29"/>
  </w:num>
  <w:num w:numId="35">
    <w:abstractNumId w:val="14"/>
  </w:num>
  <w:num w:numId="36">
    <w:abstractNumId w:val="26"/>
  </w:num>
  <w:num w:numId="37">
    <w:abstractNumId w:val="30"/>
  </w:num>
  <w:num w:numId="38">
    <w:abstractNumId w:val="16"/>
  </w:num>
  <w:num w:numId="39">
    <w:abstractNumId w:val="34"/>
  </w:num>
  <w:num w:numId="40">
    <w:abstractNumId w:val="27"/>
  </w:num>
  <w:num w:numId="41">
    <w:abstractNumId w:val="18"/>
  </w:num>
  <w:num w:numId="42">
    <w:abstractNumId w:val="15"/>
  </w:num>
  <w:num w:numId="43">
    <w:abstractNumId w:val="20"/>
  </w:num>
  <w:num w:numId="4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9458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2E1C7A"/>
    <w:rsid w:val="000121A6"/>
    <w:rsid w:val="00062B7F"/>
    <w:rsid w:val="00064F95"/>
    <w:rsid w:val="000862DE"/>
    <w:rsid w:val="000D44B7"/>
    <w:rsid w:val="000E2BDA"/>
    <w:rsid w:val="000E33AA"/>
    <w:rsid w:val="00112F8E"/>
    <w:rsid w:val="00170728"/>
    <w:rsid w:val="00173535"/>
    <w:rsid w:val="001F65C3"/>
    <w:rsid w:val="0021602B"/>
    <w:rsid w:val="00271D1A"/>
    <w:rsid w:val="00275C90"/>
    <w:rsid w:val="002A4C94"/>
    <w:rsid w:val="002A79B3"/>
    <w:rsid w:val="002B62DF"/>
    <w:rsid w:val="002B643E"/>
    <w:rsid w:val="002E1C7A"/>
    <w:rsid w:val="00325913"/>
    <w:rsid w:val="00327922"/>
    <w:rsid w:val="00395BF0"/>
    <w:rsid w:val="003B28B2"/>
    <w:rsid w:val="003E16C9"/>
    <w:rsid w:val="003F3CE1"/>
    <w:rsid w:val="003F4498"/>
    <w:rsid w:val="004C5853"/>
    <w:rsid w:val="004C593F"/>
    <w:rsid w:val="004E3F4A"/>
    <w:rsid w:val="00571F28"/>
    <w:rsid w:val="0059374F"/>
    <w:rsid w:val="0060413C"/>
    <w:rsid w:val="0065543D"/>
    <w:rsid w:val="006678A2"/>
    <w:rsid w:val="00680F00"/>
    <w:rsid w:val="0069717B"/>
    <w:rsid w:val="007653BA"/>
    <w:rsid w:val="00772D9A"/>
    <w:rsid w:val="00773A2D"/>
    <w:rsid w:val="00780317"/>
    <w:rsid w:val="00790277"/>
    <w:rsid w:val="007E31E9"/>
    <w:rsid w:val="007F0F04"/>
    <w:rsid w:val="008514D8"/>
    <w:rsid w:val="0085358D"/>
    <w:rsid w:val="00896FBD"/>
    <w:rsid w:val="008A32EE"/>
    <w:rsid w:val="008D1BAD"/>
    <w:rsid w:val="008E1539"/>
    <w:rsid w:val="008E28AD"/>
    <w:rsid w:val="008F0DD0"/>
    <w:rsid w:val="00993146"/>
    <w:rsid w:val="009C6B12"/>
    <w:rsid w:val="009D7A65"/>
    <w:rsid w:val="009E035F"/>
    <w:rsid w:val="009E06FA"/>
    <w:rsid w:val="009F6BF0"/>
    <w:rsid w:val="00AB0911"/>
    <w:rsid w:val="00AD13DF"/>
    <w:rsid w:val="00AE7EE8"/>
    <w:rsid w:val="00AF3FD2"/>
    <w:rsid w:val="00B05F55"/>
    <w:rsid w:val="00B13757"/>
    <w:rsid w:val="00B509CB"/>
    <w:rsid w:val="00B53AA4"/>
    <w:rsid w:val="00B942C2"/>
    <w:rsid w:val="00BB1970"/>
    <w:rsid w:val="00BF2465"/>
    <w:rsid w:val="00C00EA3"/>
    <w:rsid w:val="00C17B6C"/>
    <w:rsid w:val="00CA4F8C"/>
    <w:rsid w:val="00CC1ED3"/>
    <w:rsid w:val="00CD08D6"/>
    <w:rsid w:val="00CE0FF3"/>
    <w:rsid w:val="00D003A8"/>
    <w:rsid w:val="00D311E5"/>
    <w:rsid w:val="00D800F9"/>
    <w:rsid w:val="00DA7798"/>
    <w:rsid w:val="00DB7365"/>
    <w:rsid w:val="00E81005"/>
    <w:rsid w:val="00EA41C4"/>
    <w:rsid w:val="00EB4E97"/>
    <w:rsid w:val="00EB634D"/>
    <w:rsid w:val="00ED58A0"/>
    <w:rsid w:val="00ED58E5"/>
    <w:rsid w:val="00F9524E"/>
    <w:rsid w:val="00FB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7A"/>
  </w:style>
  <w:style w:type="paragraph" w:styleId="1">
    <w:name w:val="heading 1"/>
    <w:basedOn w:val="a"/>
    <w:link w:val="10"/>
    <w:uiPriority w:val="9"/>
    <w:qFormat/>
    <w:rsid w:val="00AE7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6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06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2E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C7A"/>
    <w:rPr>
      <w:b/>
      <w:bCs/>
    </w:rPr>
  </w:style>
  <w:style w:type="character" w:styleId="a5">
    <w:name w:val="Hyperlink"/>
    <w:basedOn w:val="a0"/>
    <w:unhideWhenUsed/>
    <w:rsid w:val="002E1C7A"/>
    <w:rPr>
      <w:color w:val="0000FF"/>
      <w:u w:val="single"/>
    </w:rPr>
  </w:style>
  <w:style w:type="character" w:customStyle="1" w:styleId="WW8Num1z0">
    <w:name w:val="WW8Num1z0"/>
    <w:rsid w:val="007E31E9"/>
  </w:style>
  <w:style w:type="character" w:customStyle="1" w:styleId="WW8Num1z1">
    <w:name w:val="WW8Num1z1"/>
    <w:rsid w:val="007E31E9"/>
  </w:style>
  <w:style w:type="character" w:customStyle="1" w:styleId="WW8Num1z2">
    <w:name w:val="WW8Num1z2"/>
    <w:rsid w:val="007E31E9"/>
  </w:style>
  <w:style w:type="character" w:customStyle="1" w:styleId="WW8Num1z3">
    <w:name w:val="WW8Num1z3"/>
    <w:rsid w:val="007E31E9"/>
  </w:style>
  <w:style w:type="character" w:customStyle="1" w:styleId="WW8Num1z4">
    <w:name w:val="WW8Num1z4"/>
    <w:rsid w:val="007E31E9"/>
  </w:style>
  <w:style w:type="character" w:customStyle="1" w:styleId="WW8Num1z5">
    <w:name w:val="WW8Num1z5"/>
    <w:rsid w:val="007E31E9"/>
  </w:style>
  <w:style w:type="character" w:customStyle="1" w:styleId="WW8Num1z6">
    <w:name w:val="WW8Num1z6"/>
    <w:rsid w:val="007E31E9"/>
  </w:style>
  <w:style w:type="character" w:customStyle="1" w:styleId="WW8Num1z7">
    <w:name w:val="WW8Num1z7"/>
    <w:rsid w:val="007E31E9"/>
  </w:style>
  <w:style w:type="character" w:customStyle="1" w:styleId="WW8Num1z8">
    <w:name w:val="WW8Num1z8"/>
    <w:rsid w:val="007E31E9"/>
  </w:style>
  <w:style w:type="character" w:customStyle="1" w:styleId="WW8Num2z0">
    <w:name w:val="WW8Num2z0"/>
    <w:rsid w:val="007E31E9"/>
  </w:style>
  <w:style w:type="character" w:customStyle="1" w:styleId="WW8Num2z1">
    <w:name w:val="WW8Num2z1"/>
    <w:rsid w:val="007E31E9"/>
  </w:style>
  <w:style w:type="character" w:customStyle="1" w:styleId="WW8Num2z2">
    <w:name w:val="WW8Num2z2"/>
    <w:rsid w:val="007E31E9"/>
  </w:style>
  <w:style w:type="character" w:customStyle="1" w:styleId="WW8Num2z3">
    <w:name w:val="WW8Num2z3"/>
    <w:rsid w:val="007E31E9"/>
  </w:style>
  <w:style w:type="character" w:customStyle="1" w:styleId="WW8Num2z4">
    <w:name w:val="WW8Num2z4"/>
    <w:rsid w:val="007E31E9"/>
  </w:style>
  <w:style w:type="character" w:customStyle="1" w:styleId="WW8Num2z5">
    <w:name w:val="WW8Num2z5"/>
    <w:rsid w:val="007E31E9"/>
  </w:style>
  <w:style w:type="character" w:customStyle="1" w:styleId="WW8Num2z6">
    <w:name w:val="WW8Num2z6"/>
    <w:rsid w:val="007E31E9"/>
  </w:style>
  <w:style w:type="character" w:customStyle="1" w:styleId="WW8Num2z7">
    <w:name w:val="WW8Num2z7"/>
    <w:rsid w:val="007E31E9"/>
  </w:style>
  <w:style w:type="character" w:customStyle="1" w:styleId="WW8Num2z8">
    <w:name w:val="WW8Num2z8"/>
    <w:rsid w:val="007E31E9"/>
  </w:style>
  <w:style w:type="character" w:customStyle="1" w:styleId="WW8Num3z0">
    <w:name w:val="WW8Num3z0"/>
    <w:rsid w:val="007E31E9"/>
    <w:rPr>
      <w:rFonts w:ascii="Symbol" w:hAnsi="Symbol" w:cs="Symbol"/>
    </w:rPr>
  </w:style>
  <w:style w:type="character" w:customStyle="1" w:styleId="WW8Num3z1">
    <w:name w:val="WW8Num3z1"/>
    <w:rsid w:val="007E31E9"/>
    <w:rPr>
      <w:rFonts w:ascii="Courier New" w:hAnsi="Courier New" w:cs="Courier New"/>
    </w:rPr>
  </w:style>
  <w:style w:type="character" w:customStyle="1" w:styleId="WW8Num3z2">
    <w:name w:val="WW8Num3z2"/>
    <w:rsid w:val="007E31E9"/>
    <w:rPr>
      <w:rFonts w:ascii="Wingdings" w:hAnsi="Wingdings" w:cs="Wingdings"/>
    </w:rPr>
  </w:style>
  <w:style w:type="character" w:customStyle="1" w:styleId="WW8Num4z0">
    <w:name w:val="WW8Num4z0"/>
    <w:rsid w:val="007E31E9"/>
    <w:rPr>
      <w:b/>
    </w:rPr>
  </w:style>
  <w:style w:type="character" w:customStyle="1" w:styleId="WW8Num4z1">
    <w:name w:val="WW8Num4z1"/>
    <w:rsid w:val="007E31E9"/>
    <w:rPr>
      <w:rFonts w:ascii="Symbol" w:hAnsi="Symbol" w:cs="Symbol"/>
      <w:sz w:val="20"/>
      <w:szCs w:val="20"/>
    </w:rPr>
  </w:style>
  <w:style w:type="character" w:customStyle="1" w:styleId="WW8Num4z2">
    <w:name w:val="WW8Num4z2"/>
    <w:rsid w:val="007E31E9"/>
  </w:style>
  <w:style w:type="character" w:customStyle="1" w:styleId="WW8Num4z3">
    <w:name w:val="WW8Num4z3"/>
    <w:rsid w:val="007E31E9"/>
  </w:style>
  <w:style w:type="character" w:customStyle="1" w:styleId="WW8Num4z4">
    <w:name w:val="WW8Num4z4"/>
    <w:rsid w:val="007E31E9"/>
  </w:style>
  <w:style w:type="character" w:customStyle="1" w:styleId="WW8Num4z5">
    <w:name w:val="WW8Num4z5"/>
    <w:rsid w:val="007E31E9"/>
  </w:style>
  <w:style w:type="character" w:customStyle="1" w:styleId="WW8Num4z6">
    <w:name w:val="WW8Num4z6"/>
    <w:rsid w:val="007E31E9"/>
  </w:style>
  <w:style w:type="character" w:customStyle="1" w:styleId="WW8Num4z7">
    <w:name w:val="WW8Num4z7"/>
    <w:rsid w:val="007E31E9"/>
  </w:style>
  <w:style w:type="character" w:customStyle="1" w:styleId="WW8Num4z8">
    <w:name w:val="WW8Num4z8"/>
    <w:rsid w:val="007E31E9"/>
  </w:style>
  <w:style w:type="character" w:customStyle="1" w:styleId="WW8Num5z0">
    <w:name w:val="WW8Num5z0"/>
    <w:rsid w:val="007E31E9"/>
    <w:rPr>
      <w:rFonts w:ascii="Symbol" w:hAnsi="Symbol" w:cs="Symbol"/>
    </w:rPr>
  </w:style>
  <w:style w:type="character" w:customStyle="1" w:styleId="WW8Num5z1">
    <w:name w:val="WW8Num5z1"/>
    <w:rsid w:val="007E31E9"/>
    <w:rPr>
      <w:rFonts w:ascii="Courier New" w:hAnsi="Courier New" w:cs="Courier New"/>
    </w:rPr>
  </w:style>
  <w:style w:type="character" w:customStyle="1" w:styleId="WW8Num5z2">
    <w:name w:val="WW8Num5z2"/>
    <w:rsid w:val="007E31E9"/>
    <w:rPr>
      <w:rFonts w:ascii="Wingdings" w:hAnsi="Wingdings" w:cs="Wingdings"/>
    </w:rPr>
  </w:style>
  <w:style w:type="character" w:customStyle="1" w:styleId="WW8Num6z0">
    <w:name w:val="WW8Num6z0"/>
    <w:rsid w:val="007E31E9"/>
    <w:rPr>
      <w:rFonts w:ascii="Symbol" w:hAnsi="Symbol" w:cs="Symbol"/>
    </w:rPr>
  </w:style>
  <w:style w:type="character" w:customStyle="1" w:styleId="WW8Num6z1">
    <w:name w:val="WW8Num6z1"/>
    <w:rsid w:val="007E31E9"/>
    <w:rPr>
      <w:rFonts w:ascii="Courier New" w:hAnsi="Courier New" w:cs="Courier New"/>
    </w:rPr>
  </w:style>
  <w:style w:type="character" w:customStyle="1" w:styleId="WW8Num6z2">
    <w:name w:val="WW8Num6z2"/>
    <w:rsid w:val="007E31E9"/>
    <w:rPr>
      <w:rFonts w:ascii="Wingdings" w:hAnsi="Wingdings" w:cs="Wingdings"/>
    </w:rPr>
  </w:style>
  <w:style w:type="character" w:customStyle="1" w:styleId="WW8Num7z0">
    <w:name w:val="WW8Num7z0"/>
    <w:rsid w:val="007E31E9"/>
    <w:rPr>
      <w:rFonts w:ascii="Symbol" w:hAnsi="Symbol" w:cs="Symbol"/>
    </w:rPr>
  </w:style>
  <w:style w:type="character" w:customStyle="1" w:styleId="WW8Num7z1">
    <w:name w:val="WW8Num7z1"/>
    <w:rsid w:val="007E31E9"/>
    <w:rPr>
      <w:rFonts w:ascii="Courier New" w:hAnsi="Courier New" w:cs="Courier New"/>
    </w:rPr>
  </w:style>
  <w:style w:type="character" w:customStyle="1" w:styleId="WW8Num7z2">
    <w:name w:val="WW8Num7z2"/>
    <w:rsid w:val="007E31E9"/>
    <w:rPr>
      <w:rFonts w:ascii="Wingdings" w:hAnsi="Wingdings" w:cs="Wingdings"/>
    </w:rPr>
  </w:style>
  <w:style w:type="character" w:customStyle="1" w:styleId="WW8Num8z0">
    <w:name w:val="WW8Num8z0"/>
    <w:rsid w:val="007E31E9"/>
  </w:style>
  <w:style w:type="character" w:customStyle="1" w:styleId="WW8Num8z1">
    <w:name w:val="WW8Num8z1"/>
    <w:rsid w:val="007E31E9"/>
  </w:style>
  <w:style w:type="character" w:customStyle="1" w:styleId="WW8Num8z2">
    <w:name w:val="WW8Num8z2"/>
    <w:rsid w:val="007E31E9"/>
  </w:style>
  <w:style w:type="character" w:customStyle="1" w:styleId="WW8Num8z3">
    <w:name w:val="WW8Num8z3"/>
    <w:rsid w:val="007E31E9"/>
  </w:style>
  <w:style w:type="character" w:customStyle="1" w:styleId="WW8Num8z4">
    <w:name w:val="WW8Num8z4"/>
    <w:rsid w:val="007E31E9"/>
  </w:style>
  <w:style w:type="character" w:customStyle="1" w:styleId="WW8Num8z5">
    <w:name w:val="WW8Num8z5"/>
    <w:rsid w:val="007E31E9"/>
  </w:style>
  <w:style w:type="character" w:customStyle="1" w:styleId="WW8Num8z6">
    <w:name w:val="WW8Num8z6"/>
    <w:rsid w:val="007E31E9"/>
  </w:style>
  <w:style w:type="character" w:customStyle="1" w:styleId="WW8Num8z7">
    <w:name w:val="WW8Num8z7"/>
    <w:rsid w:val="007E31E9"/>
  </w:style>
  <w:style w:type="character" w:customStyle="1" w:styleId="WW8Num8z8">
    <w:name w:val="WW8Num8z8"/>
    <w:rsid w:val="007E31E9"/>
  </w:style>
  <w:style w:type="character" w:customStyle="1" w:styleId="WW8Num9z0">
    <w:name w:val="WW8Num9z0"/>
    <w:rsid w:val="007E31E9"/>
  </w:style>
  <w:style w:type="character" w:customStyle="1" w:styleId="WW8Num9z1">
    <w:name w:val="WW8Num9z1"/>
    <w:rsid w:val="007E31E9"/>
  </w:style>
  <w:style w:type="character" w:customStyle="1" w:styleId="WW8Num9z2">
    <w:name w:val="WW8Num9z2"/>
    <w:rsid w:val="007E31E9"/>
  </w:style>
  <w:style w:type="character" w:customStyle="1" w:styleId="WW8Num9z3">
    <w:name w:val="WW8Num9z3"/>
    <w:rsid w:val="007E31E9"/>
  </w:style>
  <w:style w:type="character" w:customStyle="1" w:styleId="WW8Num9z4">
    <w:name w:val="WW8Num9z4"/>
    <w:rsid w:val="007E31E9"/>
  </w:style>
  <w:style w:type="character" w:customStyle="1" w:styleId="WW8Num9z5">
    <w:name w:val="WW8Num9z5"/>
    <w:rsid w:val="007E31E9"/>
  </w:style>
  <w:style w:type="character" w:customStyle="1" w:styleId="WW8Num9z6">
    <w:name w:val="WW8Num9z6"/>
    <w:rsid w:val="007E31E9"/>
  </w:style>
  <w:style w:type="character" w:customStyle="1" w:styleId="WW8Num9z7">
    <w:name w:val="WW8Num9z7"/>
    <w:rsid w:val="007E31E9"/>
  </w:style>
  <w:style w:type="character" w:customStyle="1" w:styleId="WW8Num9z8">
    <w:name w:val="WW8Num9z8"/>
    <w:rsid w:val="007E31E9"/>
  </w:style>
  <w:style w:type="character" w:customStyle="1" w:styleId="WW8Num10z0">
    <w:name w:val="WW8Num10z0"/>
    <w:rsid w:val="007E31E9"/>
  </w:style>
  <w:style w:type="character" w:customStyle="1" w:styleId="WW8Num10z1">
    <w:name w:val="WW8Num10z1"/>
    <w:rsid w:val="007E31E9"/>
  </w:style>
  <w:style w:type="character" w:customStyle="1" w:styleId="WW8Num10z2">
    <w:name w:val="WW8Num10z2"/>
    <w:rsid w:val="007E31E9"/>
  </w:style>
  <w:style w:type="character" w:customStyle="1" w:styleId="WW8Num10z3">
    <w:name w:val="WW8Num10z3"/>
    <w:rsid w:val="007E31E9"/>
  </w:style>
  <w:style w:type="character" w:customStyle="1" w:styleId="WW8Num10z4">
    <w:name w:val="WW8Num10z4"/>
    <w:rsid w:val="007E31E9"/>
  </w:style>
  <w:style w:type="character" w:customStyle="1" w:styleId="WW8Num10z5">
    <w:name w:val="WW8Num10z5"/>
    <w:rsid w:val="007E31E9"/>
  </w:style>
  <w:style w:type="character" w:customStyle="1" w:styleId="WW8Num10z6">
    <w:name w:val="WW8Num10z6"/>
    <w:rsid w:val="007E31E9"/>
  </w:style>
  <w:style w:type="character" w:customStyle="1" w:styleId="WW8Num10z7">
    <w:name w:val="WW8Num10z7"/>
    <w:rsid w:val="007E31E9"/>
  </w:style>
  <w:style w:type="character" w:customStyle="1" w:styleId="WW8Num10z8">
    <w:name w:val="WW8Num10z8"/>
    <w:rsid w:val="007E31E9"/>
  </w:style>
  <w:style w:type="character" w:customStyle="1" w:styleId="WW8Num11z0">
    <w:name w:val="WW8Num11z0"/>
    <w:rsid w:val="007E31E9"/>
    <w:rPr>
      <w:rFonts w:ascii="Symbol" w:eastAsia="Times New Roman" w:hAnsi="Symbol" w:cs="Symbol"/>
      <w:sz w:val="24"/>
      <w:szCs w:val="24"/>
      <w:lang w:eastAsia="ru-RU"/>
    </w:rPr>
  </w:style>
  <w:style w:type="character" w:customStyle="1" w:styleId="WW8Num11z1">
    <w:name w:val="WW8Num11z1"/>
    <w:rsid w:val="007E31E9"/>
    <w:rPr>
      <w:rFonts w:ascii="Courier New" w:hAnsi="Courier New" w:cs="Courier New"/>
    </w:rPr>
  </w:style>
  <w:style w:type="character" w:customStyle="1" w:styleId="WW8Num11z2">
    <w:name w:val="WW8Num11z2"/>
    <w:rsid w:val="007E31E9"/>
    <w:rPr>
      <w:rFonts w:ascii="Wingdings" w:hAnsi="Wingdings" w:cs="Wingdings"/>
    </w:rPr>
  </w:style>
  <w:style w:type="character" w:customStyle="1" w:styleId="WW8Num12z0">
    <w:name w:val="WW8Num12z0"/>
    <w:rsid w:val="007E31E9"/>
  </w:style>
  <w:style w:type="character" w:customStyle="1" w:styleId="WW8Num12z1">
    <w:name w:val="WW8Num12z1"/>
    <w:rsid w:val="007E31E9"/>
  </w:style>
  <w:style w:type="character" w:customStyle="1" w:styleId="WW8Num12z2">
    <w:name w:val="WW8Num12z2"/>
    <w:rsid w:val="007E31E9"/>
  </w:style>
  <w:style w:type="character" w:customStyle="1" w:styleId="WW8Num12z3">
    <w:name w:val="WW8Num12z3"/>
    <w:rsid w:val="007E31E9"/>
  </w:style>
  <w:style w:type="character" w:customStyle="1" w:styleId="WW8Num12z4">
    <w:name w:val="WW8Num12z4"/>
    <w:rsid w:val="007E31E9"/>
  </w:style>
  <w:style w:type="character" w:customStyle="1" w:styleId="WW8Num12z5">
    <w:name w:val="WW8Num12z5"/>
    <w:rsid w:val="007E31E9"/>
  </w:style>
  <w:style w:type="character" w:customStyle="1" w:styleId="WW8Num12z6">
    <w:name w:val="WW8Num12z6"/>
    <w:rsid w:val="007E31E9"/>
  </w:style>
  <w:style w:type="character" w:customStyle="1" w:styleId="WW8Num12z7">
    <w:name w:val="WW8Num12z7"/>
    <w:rsid w:val="007E31E9"/>
  </w:style>
  <w:style w:type="character" w:customStyle="1" w:styleId="WW8Num12z8">
    <w:name w:val="WW8Num12z8"/>
    <w:rsid w:val="007E31E9"/>
  </w:style>
  <w:style w:type="character" w:customStyle="1" w:styleId="WW8Num13z0">
    <w:name w:val="WW8Num13z0"/>
    <w:rsid w:val="007E31E9"/>
    <w:rPr>
      <w:rFonts w:ascii="Symbol" w:hAnsi="Symbol" w:cs="Symbol"/>
    </w:rPr>
  </w:style>
  <w:style w:type="character" w:customStyle="1" w:styleId="WW8Num13z1">
    <w:name w:val="WW8Num13z1"/>
    <w:rsid w:val="007E31E9"/>
    <w:rPr>
      <w:rFonts w:ascii="Courier New" w:hAnsi="Courier New" w:cs="Courier New"/>
    </w:rPr>
  </w:style>
  <w:style w:type="character" w:customStyle="1" w:styleId="WW8Num13z2">
    <w:name w:val="WW8Num13z2"/>
    <w:rsid w:val="007E31E9"/>
    <w:rPr>
      <w:rFonts w:ascii="Wingdings" w:hAnsi="Wingdings" w:cs="Wingdings"/>
    </w:rPr>
  </w:style>
  <w:style w:type="character" w:customStyle="1" w:styleId="WW8Num14z0">
    <w:name w:val="WW8Num14z0"/>
    <w:rsid w:val="007E31E9"/>
    <w:rPr>
      <w:rFonts w:ascii="Symbol" w:hAnsi="Symbol" w:cs="Symbol"/>
      <w:sz w:val="24"/>
      <w:szCs w:val="24"/>
    </w:rPr>
  </w:style>
  <w:style w:type="character" w:customStyle="1" w:styleId="WW8Num14z1">
    <w:name w:val="WW8Num14z1"/>
    <w:rsid w:val="007E31E9"/>
    <w:rPr>
      <w:rFonts w:ascii="Courier New" w:hAnsi="Courier New" w:cs="Courier New"/>
    </w:rPr>
  </w:style>
  <w:style w:type="character" w:customStyle="1" w:styleId="WW8Num14z2">
    <w:name w:val="WW8Num14z2"/>
    <w:rsid w:val="007E31E9"/>
    <w:rPr>
      <w:rFonts w:ascii="Wingdings" w:hAnsi="Wingdings" w:cs="Wingdings"/>
    </w:rPr>
  </w:style>
  <w:style w:type="character" w:customStyle="1" w:styleId="WW8Num15z0">
    <w:name w:val="WW8Num15z0"/>
    <w:rsid w:val="007E31E9"/>
  </w:style>
  <w:style w:type="character" w:customStyle="1" w:styleId="WW8Num15z1">
    <w:name w:val="WW8Num15z1"/>
    <w:rsid w:val="007E31E9"/>
    <w:rPr>
      <w:b/>
    </w:rPr>
  </w:style>
  <w:style w:type="character" w:customStyle="1" w:styleId="WW8Num15z2">
    <w:name w:val="WW8Num15z2"/>
    <w:rsid w:val="007E31E9"/>
    <w:rPr>
      <w:b/>
    </w:rPr>
  </w:style>
  <w:style w:type="character" w:customStyle="1" w:styleId="WW8Num15z3">
    <w:name w:val="WW8Num15z3"/>
    <w:rsid w:val="007E31E9"/>
  </w:style>
  <w:style w:type="character" w:customStyle="1" w:styleId="WW8Num15z4">
    <w:name w:val="WW8Num15z4"/>
    <w:rsid w:val="007E31E9"/>
  </w:style>
  <w:style w:type="character" w:customStyle="1" w:styleId="WW8Num15z5">
    <w:name w:val="WW8Num15z5"/>
    <w:rsid w:val="007E31E9"/>
  </w:style>
  <w:style w:type="character" w:customStyle="1" w:styleId="WW8Num15z6">
    <w:name w:val="WW8Num15z6"/>
    <w:rsid w:val="007E31E9"/>
  </w:style>
  <w:style w:type="character" w:customStyle="1" w:styleId="WW8Num15z7">
    <w:name w:val="WW8Num15z7"/>
    <w:rsid w:val="007E31E9"/>
  </w:style>
  <w:style w:type="character" w:customStyle="1" w:styleId="WW8Num15z8">
    <w:name w:val="WW8Num15z8"/>
    <w:rsid w:val="007E31E9"/>
  </w:style>
  <w:style w:type="character" w:customStyle="1" w:styleId="WW8Num16z0">
    <w:name w:val="WW8Num16z0"/>
    <w:rsid w:val="007E31E9"/>
  </w:style>
  <w:style w:type="character" w:customStyle="1" w:styleId="WW8Num16z1">
    <w:name w:val="WW8Num16z1"/>
    <w:rsid w:val="007E31E9"/>
  </w:style>
  <w:style w:type="character" w:customStyle="1" w:styleId="WW8Num16z2">
    <w:name w:val="WW8Num16z2"/>
    <w:rsid w:val="007E31E9"/>
  </w:style>
  <w:style w:type="character" w:customStyle="1" w:styleId="WW8Num16z3">
    <w:name w:val="WW8Num16z3"/>
    <w:rsid w:val="007E31E9"/>
  </w:style>
  <w:style w:type="character" w:customStyle="1" w:styleId="WW8Num16z4">
    <w:name w:val="WW8Num16z4"/>
    <w:rsid w:val="007E31E9"/>
  </w:style>
  <w:style w:type="character" w:customStyle="1" w:styleId="WW8Num16z5">
    <w:name w:val="WW8Num16z5"/>
    <w:rsid w:val="007E31E9"/>
  </w:style>
  <w:style w:type="character" w:customStyle="1" w:styleId="WW8Num16z6">
    <w:name w:val="WW8Num16z6"/>
    <w:rsid w:val="007E31E9"/>
  </w:style>
  <w:style w:type="character" w:customStyle="1" w:styleId="WW8Num16z7">
    <w:name w:val="WW8Num16z7"/>
    <w:rsid w:val="007E31E9"/>
  </w:style>
  <w:style w:type="character" w:customStyle="1" w:styleId="WW8Num16z8">
    <w:name w:val="WW8Num16z8"/>
    <w:rsid w:val="007E31E9"/>
  </w:style>
  <w:style w:type="character" w:customStyle="1" w:styleId="WW8Num17z0">
    <w:name w:val="WW8Num17z0"/>
    <w:rsid w:val="007E31E9"/>
    <w:rPr>
      <w:rFonts w:ascii="Symbol" w:hAnsi="Symbol" w:cs="Symbol"/>
    </w:rPr>
  </w:style>
  <w:style w:type="character" w:customStyle="1" w:styleId="WW8Num17z1">
    <w:name w:val="WW8Num17z1"/>
    <w:rsid w:val="007E31E9"/>
    <w:rPr>
      <w:rFonts w:ascii="Courier New" w:hAnsi="Courier New" w:cs="Courier New"/>
    </w:rPr>
  </w:style>
  <w:style w:type="character" w:customStyle="1" w:styleId="WW8Num17z2">
    <w:name w:val="WW8Num17z2"/>
    <w:rsid w:val="007E31E9"/>
    <w:rPr>
      <w:rFonts w:ascii="Wingdings" w:hAnsi="Wingdings" w:cs="Wingdings"/>
    </w:rPr>
  </w:style>
  <w:style w:type="character" w:customStyle="1" w:styleId="WW8Num18z0">
    <w:name w:val="WW8Num18z0"/>
    <w:rsid w:val="007E31E9"/>
  </w:style>
  <w:style w:type="character" w:customStyle="1" w:styleId="WW8Num18z1">
    <w:name w:val="WW8Num18z1"/>
    <w:rsid w:val="007E31E9"/>
  </w:style>
  <w:style w:type="character" w:customStyle="1" w:styleId="WW8Num18z2">
    <w:name w:val="WW8Num18z2"/>
    <w:rsid w:val="007E31E9"/>
  </w:style>
  <w:style w:type="character" w:customStyle="1" w:styleId="WW8Num18z3">
    <w:name w:val="WW8Num18z3"/>
    <w:rsid w:val="007E31E9"/>
  </w:style>
  <w:style w:type="character" w:customStyle="1" w:styleId="WW8Num18z4">
    <w:name w:val="WW8Num18z4"/>
    <w:rsid w:val="007E31E9"/>
  </w:style>
  <w:style w:type="character" w:customStyle="1" w:styleId="WW8Num18z5">
    <w:name w:val="WW8Num18z5"/>
    <w:rsid w:val="007E31E9"/>
  </w:style>
  <w:style w:type="character" w:customStyle="1" w:styleId="WW8Num18z6">
    <w:name w:val="WW8Num18z6"/>
    <w:rsid w:val="007E31E9"/>
  </w:style>
  <w:style w:type="character" w:customStyle="1" w:styleId="WW8Num18z7">
    <w:name w:val="WW8Num18z7"/>
    <w:rsid w:val="007E31E9"/>
  </w:style>
  <w:style w:type="character" w:customStyle="1" w:styleId="WW8Num18z8">
    <w:name w:val="WW8Num18z8"/>
    <w:rsid w:val="007E31E9"/>
  </w:style>
  <w:style w:type="character" w:customStyle="1" w:styleId="WW8Num19z0">
    <w:name w:val="WW8Num19z0"/>
    <w:rsid w:val="007E31E9"/>
  </w:style>
  <w:style w:type="character" w:customStyle="1" w:styleId="WW8Num19z1">
    <w:name w:val="WW8Num19z1"/>
    <w:rsid w:val="007E31E9"/>
  </w:style>
  <w:style w:type="character" w:customStyle="1" w:styleId="WW8Num19z2">
    <w:name w:val="WW8Num19z2"/>
    <w:rsid w:val="007E31E9"/>
  </w:style>
  <w:style w:type="character" w:customStyle="1" w:styleId="WW8Num19z3">
    <w:name w:val="WW8Num19z3"/>
    <w:rsid w:val="007E31E9"/>
  </w:style>
  <w:style w:type="character" w:customStyle="1" w:styleId="WW8Num19z4">
    <w:name w:val="WW8Num19z4"/>
    <w:rsid w:val="007E31E9"/>
  </w:style>
  <w:style w:type="character" w:customStyle="1" w:styleId="WW8Num19z5">
    <w:name w:val="WW8Num19z5"/>
    <w:rsid w:val="007E31E9"/>
  </w:style>
  <w:style w:type="character" w:customStyle="1" w:styleId="WW8Num19z6">
    <w:name w:val="WW8Num19z6"/>
    <w:rsid w:val="007E31E9"/>
  </w:style>
  <w:style w:type="character" w:customStyle="1" w:styleId="WW8Num19z7">
    <w:name w:val="WW8Num19z7"/>
    <w:rsid w:val="007E31E9"/>
  </w:style>
  <w:style w:type="character" w:customStyle="1" w:styleId="WW8Num19z8">
    <w:name w:val="WW8Num19z8"/>
    <w:rsid w:val="007E31E9"/>
  </w:style>
  <w:style w:type="character" w:customStyle="1" w:styleId="11">
    <w:name w:val="Основной шрифт абзаца1"/>
    <w:rsid w:val="007E31E9"/>
  </w:style>
  <w:style w:type="character" w:customStyle="1" w:styleId="3">
    <w:name w:val="Основной текст с отступом 3 Знак"/>
    <w:rsid w:val="007E31E9"/>
    <w:rPr>
      <w:sz w:val="16"/>
      <w:szCs w:val="16"/>
      <w:lang w:val="ru-RU" w:bidi="ar-SA"/>
    </w:rPr>
  </w:style>
  <w:style w:type="character" w:customStyle="1" w:styleId="a6">
    <w:name w:val="Текст выноски Знак"/>
    <w:rsid w:val="007E31E9"/>
    <w:rPr>
      <w:rFonts w:ascii="Tahoma" w:hAnsi="Tahoma" w:cs="Tahoma"/>
      <w:sz w:val="16"/>
      <w:szCs w:val="16"/>
    </w:rPr>
  </w:style>
  <w:style w:type="character" w:customStyle="1" w:styleId="a7">
    <w:name w:val="Символ сноски"/>
    <w:rsid w:val="007E31E9"/>
    <w:rPr>
      <w:vertAlign w:val="superscript"/>
    </w:rPr>
  </w:style>
  <w:style w:type="character" w:customStyle="1" w:styleId="WW-">
    <w:name w:val="WW-Символ сноски"/>
    <w:rsid w:val="007E31E9"/>
    <w:rPr>
      <w:vertAlign w:val="superscript"/>
    </w:rPr>
  </w:style>
  <w:style w:type="character" w:customStyle="1" w:styleId="a8">
    <w:name w:val="Название Знак"/>
    <w:rsid w:val="007E31E9"/>
    <w:rPr>
      <w:sz w:val="28"/>
      <w:lang w:val="ru-RU" w:bidi="ar-SA"/>
    </w:rPr>
  </w:style>
  <w:style w:type="character" w:styleId="a9">
    <w:name w:val="page number"/>
    <w:basedOn w:val="11"/>
    <w:rsid w:val="007E31E9"/>
  </w:style>
  <w:style w:type="character" w:customStyle="1" w:styleId="12">
    <w:name w:val="Знак примечания1"/>
    <w:rsid w:val="007E31E9"/>
    <w:rPr>
      <w:sz w:val="16"/>
      <w:szCs w:val="16"/>
    </w:rPr>
  </w:style>
  <w:style w:type="character" w:customStyle="1" w:styleId="aa">
    <w:name w:val="Текст примечания Знак"/>
    <w:basedOn w:val="11"/>
    <w:rsid w:val="007E31E9"/>
  </w:style>
  <w:style w:type="character" w:customStyle="1" w:styleId="ab">
    <w:name w:val="Тема примечания Знак"/>
    <w:rsid w:val="007E31E9"/>
    <w:rPr>
      <w:b/>
      <w:bCs/>
    </w:rPr>
  </w:style>
  <w:style w:type="character" w:customStyle="1" w:styleId="ac">
    <w:name w:val="Без интервала Знак"/>
    <w:rsid w:val="007E31E9"/>
    <w:rPr>
      <w:rFonts w:ascii="Calibri" w:eastAsia="Calibri" w:hAnsi="Calibri" w:cs="Calibri"/>
      <w:sz w:val="22"/>
      <w:szCs w:val="22"/>
    </w:rPr>
  </w:style>
  <w:style w:type="character" w:customStyle="1" w:styleId="NoSpacingChar">
    <w:name w:val="No Spacing Char"/>
    <w:rsid w:val="007E31E9"/>
    <w:rPr>
      <w:sz w:val="24"/>
      <w:szCs w:val="24"/>
    </w:rPr>
  </w:style>
  <w:style w:type="character" w:customStyle="1" w:styleId="apple-converted-space">
    <w:name w:val="apple-converted-space"/>
    <w:rsid w:val="007E31E9"/>
    <w:rPr>
      <w:rFonts w:cs="Times New Roman"/>
    </w:rPr>
  </w:style>
  <w:style w:type="character" w:customStyle="1" w:styleId="WW-1">
    <w:name w:val="WW-Символ сноски1"/>
    <w:rsid w:val="007E31E9"/>
    <w:rPr>
      <w:vertAlign w:val="superscript"/>
    </w:rPr>
  </w:style>
  <w:style w:type="character" w:customStyle="1" w:styleId="WW--">
    <w:name w:val="WW-Интернет-ссылка"/>
    <w:rsid w:val="007E31E9"/>
    <w:rPr>
      <w:color w:val="000080"/>
      <w:u w:val="single"/>
      <w:lang w:val="ru-RU" w:bidi="ru-RU"/>
    </w:rPr>
  </w:style>
  <w:style w:type="character" w:styleId="ad">
    <w:name w:val="footnote reference"/>
    <w:rsid w:val="007E31E9"/>
    <w:rPr>
      <w:vertAlign w:val="superscript"/>
    </w:rPr>
  </w:style>
  <w:style w:type="character" w:styleId="ae">
    <w:name w:val="endnote reference"/>
    <w:rsid w:val="007E31E9"/>
    <w:rPr>
      <w:vertAlign w:val="superscript"/>
    </w:rPr>
  </w:style>
  <w:style w:type="character" w:customStyle="1" w:styleId="af">
    <w:name w:val="Символы концевой сноски"/>
    <w:rsid w:val="007E31E9"/>
  </w:style>
  <w:style w:type="paragraph" w:customStyle="1" w:styleId="af0">
    <w:name w:val="Заголовок"/>
    <w:basedOn w:val="a"/>
    <w:next w:val="af1"/>
    <w:rsid w:val="007E31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2">
    <w:name w:val="Body Text"/>
    <w:basedOn w:val="a"/>
    <w:link w:val="af3"/>
    <w:rsid w:val="007E31E9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7E31E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4">
    <w:name w:val="List"/>
    <w:basedOn w:val="af2"/>
    <w:rsid w:val="007E31E9"/>
    <w:rPr>
      <w:rFonts w:cs="Mangal"/>
    </w:rPr>
  </w:style>
  <w:style w:type="paragraph" w:styleId="af5">
    <w:name w:val="caption"/>
    <w:basedOn w:val="a"/>
    <w:qFormat/>
    <w:rsid w:val="007E31E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7E31E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TableText">
    <w:name w:val="Table Text"/>
    <w:rsid w:val="007E31E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14">
    <w:name w:val="Абзац списка1"/>
    <w:basedOn w:val="a"/>
    <w:rsid w:val="007E31E9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31">
    <w:name w:val="Основной текст с отступом 31"/>
    <w:basedOn w:val="a"/>
    <w:rsid w:val="007E31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6">
    <w:name w:val="Balloon Text"/>
    <w:basedOn w:val="a"/>
    <w:link w:val="15"/>
    <w:rsid w:val="007E31E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5">
    <w:name w:val="Текст выноски Знак1"/>
    <w:basedOn w:val="a0"/>
    <w:link w:val="af6"/>
    <w:rsid w:val="007E31E9"/>
    <w:rPr>
      <w:rFonts w:ascii="Tahoma" w:eastAsia="Times New Roman" w:hAnsi="Tahoma" w:cs="Tahoma"/>
      <w:sz w:val="16"/>
      <w:szCs w:val="16"/>
      <w:lang w:eastAsia="zh-CN"/>
    </w:rPr>
  </w:style>
  <w:style w:type="paragraph" w:styleId="af7">
    <w:name w:val="footnote text"/>
    <w:basedOn w:val="a"/>
    <w:link w:val="af8"/>
    <w:rsid w:val="007E31E9"/>
    <w:pPr>
      <w:suppressAutoHyphens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af8">
    <w:name w:val="Текст сноски Знак"/>
    <w:basedOn w:val="a0"/>
    <w:link w:val="af7"/>
    <w:rsid w:val="007E31E9"/>
    <w:rPr>
      <w:rFonts w:ascii="Calibri" w:eastAsia="Calibri" w:hAnsi="Calibri" w:cs="Calibri"/>
      <w:sz w:val="20"/>
      <w:szCs w:val="20"/>
      <w:lang w:eastAsia="zh-CN"/>
    </w:rPr>
  </w:style>
  <w:style w:type="paragraph" w:customStyle="1" w:styleId="WW-10">
    <w:name w:val="WW-ҞұӋӇҽӋҹ1"/>
    <w:rsid w:val="007E31E9"/>
    <w:pPr>
      <w:suppressAutoHyphens/>
      <w:jc w:val="both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af9">
    <w:name w:val="ҞұӋӇҽӋҹ"/>
    <w:rsid w:val="007E31E9"/>
    <w:pPr>
      <w:suppressAutoHyphens/>
      <w:jc w:val="both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16">
    <w:name w:val="җҰҳҾһҾҲҾҺ 1"/>
    <w:basedOn w:val="af9"/>
    <w:next w:val="af9"/>
    <w:rsid w:val="007E31E9"/>
    <w:pPr>
      <w:keepNext/>
      <w:keepLines/>
      <w:spacing w:before="480" w:after="0"/>
      <w:jc w:val="center"/>
    </w:pPr>
    <w:rPr>
      <w:rFonts w:eastAsia="Times New Roman"/>
      <w:b/>
      <w:bCs/>
      <w:color w:val="0D0D0D"/>
      <w:szCs w:val="28"/>
    </w:rPr>
  </w:style>
  <w:style w:type="paragraph" w:customStyle="1" w:styleId="21">
    <w:name w:val="Название объекта2"/>
    <w:basedOn w:val="a"/>
    <w:rsid w:val="007E31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1">
    <w:name w:val="Subtitle"/>
    <w:basedOn w:val="a"/>
    <w:next w:val="af2"/>
    <w:link w:val="afa"/>
    <w:qFormat/>
    <w:rsid w:val="007E31E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a">
    <w:name w:val="Подзаголовок Знак"/>
    <w:basedOn w:val="a0"/>
    <w:link w:val="af1"/>
    <w:rsid w:val="007E31E9"/>
    <w:rPr>
      <w:rFonts w:ascii="Arial" w:eastAsia="Times New Roman" w:hAnsi="Arial" w:cs="Arial"/>
      <w:sz w:val="24"/>
      <w:szCs w:val="24"/>
      <w:lang w:eastAsia="zh-CN"/>
    </w:rPr>
  </w:style>
  <w:style w:type="paragraph" w:styleId="17">
    <w:name w:val="toc 1"/>
    <w:basedOn w:val="a"/>
    <w:next w:val="a"/>
    <w:rsid w:val="007E31E9"/>
    <w:pPr>
      <w:tabs>
        <w:tab w:val="right" w:leader="dot" w:pos="6141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List Paragraph"/>
    <w:basedOn w:val="a"/>
    <w:qFormat/>
    <w:rsid w:val="007E31E9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fc">
    <w:name w:val="footer"/>
    <w:basedOn w:val="a"/>
    <w:link w:val="afd"/>
    <w:rsid w:val="007E31E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Нижний колонтитул Знак"/>
    <w:basedOn w:val="a0"/>
    <w:link w:val="afc"/>
    <w:rsid w:val="007E31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header"/>
    <w:basedOn w:val="a"/>
    <w:link w:val="aff"/>
    <w:rsid w:val="007E31E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">
    <w:name w:val="Верхний колонтитул Знак"/>
    <w:basedOn w:val="a0"/>
    <w:link w:val="afe"/>
    <w:rsid w:val="007E31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Текст примечания1"/>
    <w:basedOn w:val="a"/>
    <w:rsid w:val="007E31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0">
    <w:name w:val="annotation text"/>
    <w:basedOn w:val="a"/>
    <w:link w:val="19"/>
    <w:uiPriority w:val="99"/>
    <w:semiHidden/>
    <w:unhideWhenUsed/>
    <w:rsid w:val="007E31E9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link w:val="aff0"/>
    <w:uiPriority w:val="99"/>
    <w:semiHidden/>
    <w:rsid w:val="007E31E9"/>
    <w:rPr>
      <w:sz w:val="20"/>
      <w:szCs w:val="20"/>
    </w:rPr>
  </w:style>
  <w:style w:type="paragraph" w:styleId="aff1">
    <w:name w:val="annotation subject"/>
    <w:basedOn w:val="18"/>
    <w:next w:val="18"/>
    <w:link w:val="1a"/>
    <w:rsid w:val="007E31E9"/>
    <w:rPr>
      <w:b/>
      <w:bCs/>
    </w:rPr>
  </w:style>
  <w:style w:type="character" w:customStyle="1" w:styleId="1a">
    <w:name w:val="Тема примечания Знак1"/>
    <w:basedOn w:val="19"/>
    <w:link w:val="aff1"/>
    <w:rsid w:val="007E31E9"/>
    <w:rPr>
      <w:rFonts w:ascii="Times New Roman" w:eastAsia="Times New Roman" w:hAnsi="Times New Roman" w:cs="Times New Roman"/>
      <w:b/>
      <w:bCs/>
      <w:lang w:eastAsia="zh-CN"/>
    </w:rPr>
  </w:style>
  <w:style w:type="paragraph" w:styleId="aff2">
    <w:name w:val="No Spacing"/>
    <w:qFormat/>
    <w:rsid w:val="007E31E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b">
    <w:name w:val="Без интервала1"/>
    <w:rsid w:val="007E31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0">
    <w:name w:val="WW-Базовый"/>
    <w:rsid w:val="007E31E9"/>
    <w:pPr>
      <w:widowControl w:val="0"/>
      <w:suppressAutoHyphens/>
      <w:spacing w:after="160" w:line="256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customStyle="1" w:styleId="WW-2">
    <w:name w:val="WW-Сноска"/>
    <w:basedOn w:val="WW-0"/>
    <w:rsid w:val="007E31E9"/>
    <w:pPr>
      <w:suppressLineNumbers/>
      <w:ind w:left="339" w:hanging="339"/>
    </w:pPr>
    <w:rPr>
      <w:sz w:val="20"/>
      <w:szCs w:val="20"/>
    </w:rPr>
  </w:style>
  <w:style w:type="paragraph" w:customStyle="1" w:styleId="aff3">
    <w:name w:val="Содержимое таблицы"/>
    <w:basedOn w:val="a"/>
    <w:rsid w:val="007E31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Заголовок таблицы"/>
    <w:basedOn w:val="aff3"/>
    <w:rsid w:val="007E31E9"/>
    <w:pPr>
      <w:jc w:val="center"/>
    </w:pPr>
    <w:rPr>
      <w:b/>
      <w:bCs/>
    </w:rPr>
  </w:style>
  <w:style w:type="paragraph" w:customStyle="1" w:styleId="aff5">
    <w:name w:val="Содержимое врезки"/>
    <w:basedOn w:val="a"/>
    <w:rsid w:val="007E31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tab-span">
    <w:name w:val="apple-tab-span"/>
    <w:basedOn w:val="a0"/>
    <w:rsid w:val="0085358D"/>
  </w:style>
  <w:style w:type="character" w:customStyle="1" w:styleId="aff6">
    <w:name w:val="Основной текст_"/>
    <w:link w:val="4"/>
    <w:rsid w:val="002A4C9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f6"/>
    <w:rsid w:val="002A4C94"/>
    <w:pPr>
      <w:widowControl w:val="0"/>
      <w:shd w:val="clear" w:color="auto" w:fill="FFFFFF"/>
      <w:spacing w:after="0" w:line="0" w:lineRule="atLeast"/>
      <w:ind w:hanging="14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22">
    <w:name w:val="Заголовок №2_"/>
    <w:basedOn w:val="a0"/>
    <w:link w:val="23"/>
    <w:rsid w:val="00ED58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ED58A0"/>
    <w:pPr>
      <w:widowControl w:val="0"/>
      <w:shd w:val="clear" w:color="auto" w:fill="FFFFFF"/>
      <w:spacing w:after="600" w:line="0" w:lineRule="atLeast"/>
      <w:ind w:hanging="1700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(3)_"/>
    <w:basedOn w:val="a0"/>
    <w:link w:val="32"/>
    <w:rsid w:val="00D311E5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D311E5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6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8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1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4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2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4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8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9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1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5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6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4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1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6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5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0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9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4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8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9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1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62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5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4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9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83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07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1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4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4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85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80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87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23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23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34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22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9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4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5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00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8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9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6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6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7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25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95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67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47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73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43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1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85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1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4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72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6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04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2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64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9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91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9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9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36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87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83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56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13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87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4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32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7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2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4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9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02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27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60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0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1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3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1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4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5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3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0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8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5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8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5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3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9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3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3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6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9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33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36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06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2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1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64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15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69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3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50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4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7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8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9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6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3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0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8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1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26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80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36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8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9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19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6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0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8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33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7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15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1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25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83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1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22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22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3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7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0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81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07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4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1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14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8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3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3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4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9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9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5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8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4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5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0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6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4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4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3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9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2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6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8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9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6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1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8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3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9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45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9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44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2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7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5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16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7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4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97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1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91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9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63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36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1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32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19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7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02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69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31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8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8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84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44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3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03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02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56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2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23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29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1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9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18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2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2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6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8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4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07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6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6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86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3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6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7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2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90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1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74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89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6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35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41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0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9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8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36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0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86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4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3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80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0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23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50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5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2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76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83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65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7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73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92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66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2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13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9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04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3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53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28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30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4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70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0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1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5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7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54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6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93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8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21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15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2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2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65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34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1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0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4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8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8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2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42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53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31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48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43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20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9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4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5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9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2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46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4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2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59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9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7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61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76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09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8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75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8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83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75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40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97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22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96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60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7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94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16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84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6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6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35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47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1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1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6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0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6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5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3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3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3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8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9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3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6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3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0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2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9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0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6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6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4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71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66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8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72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52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37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8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4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30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3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6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7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13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91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1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6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8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7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93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3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1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8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3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9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7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4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1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2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0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16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5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7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32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2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07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30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50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55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2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9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41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73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6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85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1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63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71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60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70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9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55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98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74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66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32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8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1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09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5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8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7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2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3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4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9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2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2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71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8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68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82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40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4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5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4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5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9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1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4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9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3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63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05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76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22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4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76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7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64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0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23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66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55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81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97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86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83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9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0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64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9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12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59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9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13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03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1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13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43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51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1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53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4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5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3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0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93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63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8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3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8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1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0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20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3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0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4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2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3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7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15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4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73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2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4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79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13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7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42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4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43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02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06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77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7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2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6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2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03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06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1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61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9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84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71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73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22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74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4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21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3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16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86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57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15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6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2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8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85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38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23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7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0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65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7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93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48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2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6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62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0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34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82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46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03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26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93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80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81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1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5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7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2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85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84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9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8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19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4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26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8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80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66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11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36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7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67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83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62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53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0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4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6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9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45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4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21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25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3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6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75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01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86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43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3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8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4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7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96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98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8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41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05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177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2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1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92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8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55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7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39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4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8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0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7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83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1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93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35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9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0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8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2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61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8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9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48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0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2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0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26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78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2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0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8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64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65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44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9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8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13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0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1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3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36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50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36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19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1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15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03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4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1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4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9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2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74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1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6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9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0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86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33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1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75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0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58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7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76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1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74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6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6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38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80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95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35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3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32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1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0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75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9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2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1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4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4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25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8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1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44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1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80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9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6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28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94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0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2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5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83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53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46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51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6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24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68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56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00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6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00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6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3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5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0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7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3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58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28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76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3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4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3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8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0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8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9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0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4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9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6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0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6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93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46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8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9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2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4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3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22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3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8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04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4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47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6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0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4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1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97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1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4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9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6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4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9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№79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2015-07-16T03:19:00Z</cp:lastPrinted>
  <dcterms:created xsi:type="dcterms:W3CDTF">2015-05-21T01:43:00Z</dcterms:created>
  <dcterms:modified xsi:type="dcterms:W3CDTF">2015-07-17T01:23:00Z</dcterms:modified>
</cp:coreProperties>
</file>